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1286"/>
        <w:gridCol w:w="1276"/>
        <w:gridCol w:w="3733"/>
      </w:tblGrid>
      <w:tr w:rsidR="006D4EB7" w:rsidRPr="006D4EB7" w14:paraId="52B6C9FB" w14:textId="77777777" w:rsidTr="00284874">
        <w:tc>
          <w:tcPr>
            <w:tcW w:w="1877" w:type="pct"/>
            <w:tcBorders>
              <w:bottom w:val="single" w:sz="4" w:space="0" w:color="auto"/>
            </w:tcBorders>
          </w:tcPr>
          <w:p w14:paraId="7FC4E517" w14:textId="03F18A4A" w:rsidR="00817970" w:rsidRPr="006D4EB7" w:rsidRDefault="00817970" w:rsidP="00817970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………………………………………</w:t>
            </w:r>
          </w:p>
          <w:p w14:paraId="0D9DA1C0" w14:textId="6452FE1D" w:rsidR="00AD09A4" w:rsidRPr="006D4EB7" w:rsidRDefault="00817970" w:rsidP="00817970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(miejscowość, dnia)</w:t>
            </w:r>
          </w:p>
        </w:tc>
        <w:tc>
          <w:tcPr>
            <w:tcW w:w="1271" w:type="pct"/>
            <w:gridSpan w:val="2"/>
            <w:tcBorders>
              <w:bottom w:val="single" w:sz="4" w:space="0" w:color="auto"/>
            </w:tcBorders>
          </w:tcPr>
          <w:p w14:paraId="4F08D4AA" w14:textId="77777777" w:rsidR="00AD09A4" w:rsidRPr="006D4EB7" w:rsidRDefault="00AD09A4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pct"/>
            <w:tcBorders>
              <w:bottom w:val="single" w:sz="4" w:space="0" w:color="auto"/>
            </w:tcBorders>
          </w:tcPr>
          <w:p w14:paraId="73530369" w14:textId="5EEB9871" w:rsidR="00AD09A4" w:rsidRPr="006D4EB7" w:rsidRDefault="00AD09A4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EB7" w:rsidRPr="006D4EB7" w14:paraId="67818EC6" w14:textId="77777777" w:rsidTr="00284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9"/>
        </w:trPr>
        <w:tc>
          <w:tcPr>
            <w:tcW w:w="251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AA0C6" w14:textId="50CA4C0A" w:rsidR="00AD09A4" w:rsidRPr="006D4EB7" w:rsidRDefault="00AD09A4">
            <w:pPr>
              <w:spacing w:before="120" w:line="276" w:lineRule="auto"/>
              <w:rPr>
                <w:rFonts w:ascii="Arial" w:hAnsi="Arial" w:cs="Arial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pozycja rejestru zgłoszeń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– data wpływu wniosku</w:t>
            </w:r>
          </w:p>
        </w:tc>
        <w:tc>
          <w:tcPr>
            <w:tcW w:w="2485" w:type="pct"/>
            <w:gridSpan w:val="2"/>
            <w:tcBorders>
              <w:bottom w:val="single" w:sz="4" w:space="0" w:color="auto"/>
            </w:tcBorders>
          </w:tcPr>
          <w:p w14:paraId="55743E29" w14:textId="20D3665C" w:rsidR="00AD09A4" w:rsidRPr="006D4EB7" w:rsidRDefault="00AD09A4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A2625F8" w14:textId="1D53B05D" w:rsidR="00AD09A4" w:rsidRPr="006D4EB7" w:rsidRDefault="00AD09A4" w:rsidP="00AD09A4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18"/>
          <w:szCs w:val="18"/>
        </w:rPr>
        <w:t xml:space="preserve">Wniosek </w:t>
      </w:r>
      <w:r w:rsidR="00254823" w:rsidRPr="006D4EB7">
        <w:rPr>
          <w:rFonts w:ascii="Arial" w:hAnsi="Arial" w:cs="Arial"/>
          <w:b/>
          <w:bCs/>
          <w:sz w:val="18"/>
          <w:szCs w:val="18"/>
        </w:rPr>
        <w:t xml:space="preserve">o </w:t>
      </w:r>
      <w:r w:rsidR="00C205DE" w:rsidRPr="006D4EB7">
        <w:rPr>
          <w:rFonts w:ascii="Arial" w:hAnsi="Arial" w:cs="Arial"/>
          <w:b/>
          <w:bCs/>
          <w:sz w:val="18"/>
          <w:szCs w:val="18"/>
        </w:rPr>
        <w:t>dofinansowanie podjęcia działalności gospodarczej</w:t>
      </w:r>
    </w:p>
    <w:p w14:paraId="69993CA3" w14:textId="47C11252" w:rsidR="00AD09A4" w:rsidRPr="006D4EB7" w:rsidRDefault="00AD09A4" w:rsidP="0017100D">
      <w:pPr>
        <w:spacing w:before="360" w:line="220" w:lineRule="exact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 xml:space="preserve">Podstawa prawna: </w:t>
      </w:r>
    </w:p>
    <w:p w14:paraId="70AEBE89" w14:textId="77777777" w:rsidR="007F403B" w:rsidRDefault="00F54FE7" w:rsidP="007F403B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Ustawa</w:t>
      </w:r>
      <w:r w:rsidR="00AD09A4" w:rsidRPr="006D4EB7">
        <w:rPr>
          <w:rFonts w:ascii="Arial" w:hAnsi="Arial" w:cs="Arial"/>
          <w:sz w:val="18"/>
          <w:szCs w:val="18"/>
        </w:rPr>
        <w:t xml:space="preserve"> z dnia 20 </w:t>
      </w:r>
      <w:r w:rsidR="00D06BE1" w:rsidRPr="006D4EB7">
        <w:rPr>
          <w:rFonts w:ascii="Arial" w:hAnsi="Arial" w:cs="Arial"/>
          <w:sz w:val="18"/>
          <w:szCs w:val="18"/>
        </w:rPr>
        <w:t>marca</w:t>
      </w:r>
      <w:r w:rsidR="00AD09A4" w:rsidRPr="006D4EB7">
        <w:rPr>
          <w:rFonts w:ascii="Arial" w:hAnsi="Arial" w:cs="Arial"/>
          <w:sz w:val="18"/>
          <w:szCs w:val="18"/>
        </w:rPr>
        <w:t xml:space="preserve"> 20</w:t>
      </w:r>
      <w:r w:rsidR="00D06BE1" w:rsidRPr="006D4EB7">
        <w:rPr>
          <w:rFonts w:ascii="Arial" w:hAnsi="Arial" w:cs="Arial"/>
          <w:sz w:val="18"/>
          <w:szCs w:val="18"/>
        </w:rPr>
        <w:t>25</w:t>
      </w:r>
      <w:r w:rsidR="00AD09A4" w:rsidRPr="006D4EB7">
        <w:rPr>
          <w:rFonts w:ascii="Arial" w:hAnsi="Arial" w:cs="Arial"/>
          <w:sz w:val="18"/>
          <w:szCs w:val="18"/>
        </w:rPr>
        <w:t xml:space="preserve"> r</w:t>
      </w:r>
      <w:r w:rsidR="00680A5D" w:rsidRPr="006D4EB7">
        <w:rPr>
          <w:rFonts w:ascii="Arial" w:hAnsi="Arial" w:cs="Arial"/>
          <w:sz w:val="18"/>
          <w:szCs w:val="18"/>
        </w:rPr>
        <w:t>.</w:t>
      </w:r>
      <w:r w:rsidR="00AD09A4" w:rsidRPr="006D4EB7">
        <w:rPr>
          <w:rFonts w:ascii="Arial" w:hAnsi="Arial" w:cs="Arial"/>
          <w:sz w:val="18"/>
          <w:szCs w:val="18"/>
        </w:rPr>
        <w:t xml:space="preserve"> o </w:t>
      </w:r>
      <w:r w:rsidR="00D06BE1" w:rsidRPr="006D4EB7">
        <w:rPr>
          <w:rFonts w:ascii="Arial" w:hAnsi="Arial" w:cs="Arial"/>
          <w:sz w:val="18"/>
          <w:szCs w:val="18"/>
        </w:rPr>
        <w:t>rynku pracy i służbach zatrudnienia</w:t>
      </w:r>
      <w:r w:rsidR="00AD09A4" w:rsidRPr="006D4EB7">
        <w:rPr>
          <w:rFonts w:ascii="Arial" w:hAnsi="Arial" w:cs="Arial"/>
          <w:sz w:val="18"/>
          <w:szCs w:val="18"/>
        </w:rPr>
        <w:t xml:space="preserve"> (Dz. U. z 202</w:t>
      </w:r>
      <w:r w:rsidR="008A18EB" w:rsidRPr="006D4EB7">
        <w:rPr>
          <w:rFonts w:ascii="Arial" w:hAnsi="Arial" w:cs="Arial"/>
          <w:sz w:val="18"/>
          <w:szCs w:val="18"/>
        </w:rPr>
        <w:t>5</w:t>
      </w:r>
      <w:r w:rsidR="00AD09A4" w:rsidRPr="006D4EB7">
        <w:rPr>
          <w:rFonts w:ascii="Arial" w:hAnsi="Arial" w:cs="Arial"/>
          <w:sz w:val="18"/>
          <w:szCs w:val="18"/>
        </w:rPr>
        <w:t> r., poz.</w:t>
      </w:r>
      <w:r w:rsidR="00254823" w:rsidRPr="006D4EB7">
        <w:rPr>
          <w:rFonts w:ascii="Arial" w:hAnsi="Arial" w:cs="Arial"/>
          <w:sz w:val="18"/>
          <w:szCs w:val="18"/>
        </w:rPr>
        <w:t> </w:t>
      </w:r>
      <w:r w:rsidR="008A18EB" w:rsidRPr="006D4EB7">
        <w:rPr>
          <w:rFonts w:ascii="Arial" w:hAnsi="Arial" w:cs="Arial"/>
          <w:sz w:val="18"/>
          <w:szCs w:val="18"/>
        </w:rPr>
        <w:t>620</w:t>
      </w:r>
      <w:r w:rsidR="00AD09A4" w:rsidRPr="006D4EB7">
        <w:rPr>
          <w:rFonts w:ascii="Arial" w:hAnsi="Arial" w:cs="Arial"/>
          <w:sz w:val="18"/>
          <w:szCs w:val="18"/>
        </w:rPr>
        <w:t>);</w:t>
      </w:r>
    </w:p>
    <w:p w14:paraId="63C9C41F" w14:textId="4AF7377E" w:rsidR="007F403B" w:rsidRPr="008E0692" w:rsidRDefault="007F403B" w:rsidP="007F403B">
      <w:pPr>
        <w:pStyle w:val="Akapitzlist"/>
        <w:numPr>
          <w:ilvl w:val="0"/>
          <w:numId w:val="21"/>
        </w:numPr>
        <w:spacing w:before="120" w:line="220" w:lineRule="exact"/>
        <w:contextualSpacing w:val="0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sz w:val="18"/>
          <w:szCs w:val="18"/>
        </w:rPr>
        <w:t>Rozporządzenia Ministra Rodziny, Pracy i Polityki Społecznej z dnia 21 listopad</w:t>
      </w:r>
      <w:r w:rsidR="004E0D52" w:rsidRPr="008E0692">
        <w:rPr>
          <w:rFonts w:ascii="Arial" w:hAnsi="Arial" w:cs="Arial"/>
          <w:sz w:val="18"/>
          <w:szCs w:val="18"/>
        </w:rPr>
        <w:t>a</w:t>
      </w:r>
      <w:r w:rsidRPr="008E0692">
        <w:rPr>
          <w:rFonts w:ascii="Arial" w:hAnsi="Arial" w:cs="Arial"/>
          <w:sz w:val="18"/>
          <w:szCs w:val="18"/>
        </w:rPr>
        <w:t xml:space="preserve"> 2025 r</w:t>
      </w:r>
      <w:r w:rsidR="004E0D52" w:rsidRPr="008E0692">
        <w:rPr>
          <w:rFonts w:ascii="Arial" w:hAnsi="Arial" w:cs="Arial"/>
          <w:sz w:val="18"/>
          <w:szCs w:val="18"/>
        </w:rPr>
        <w:t>.</w:t>
      </w:r>
      <w:r w:rsidRPr="008E0692">
        <w:rPr>
          <w:rFonts w:ascii="Arial" w:hAnsi="Arial" w:cs="Arial"/>
          <w:sz w:val="18"/>
          <w:szCs w:val="18"/>
        </w:rPr>
        <w:t xml:space="preserve"> w sprawie wniosków i realizacji umów o dofinansowanie podjęcia działalności gospodarczej oraz o refundację kosztów wyposażenia lub doposażenia stanowiska pracy (Dz. U. z 202</w:t>
      </w:r>
      <w:r w:rsidR="001115FB" w:rsidRPr="008E0692">
        <w:rPr>
          <w:rFonts w:ascii="Arial" w:hAnsi="Arial" w:cs="Arial"/>
          <w:sz w:val="18"/>
          <w:szCs w:val="18"/>
        </w:rPr>
        <w:t>5</w:t>
      </w:r>
      <w:r w:rsidRPr="008E0692">
        <w:rPr>
          <w:rFonts w:ascii="Arial" w:hAnsi="Arial" w:cs="Arial"/>
          <w:sz w:val="18"/>
          <w:szCs w:val="18"/>
        </w:rPr>
        <w:t xml:space="preserve"> r. poz. 1645),</w:t>
      </w:r>
    </w:p>
    <w:p w14:paraId="20125F77" w14:textId="2240844C" w:rsidR="00AD09A4" w:rsidRPr="006D4EB7" w:rsidRDefault="00C205DE" w:rsidP="00C205DE">
      <w:pPr>
        <w:pStyle w:val="Akapitzlist"/>
        <w:numPr>
          <w:ilvl w:val="0"/>
          <w:numId w:val="22"/>
        </w:numPr>
        <w:spacing w:before="480" w:after="240" w:line="18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t>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34"/>
        <w:gridCol w:w="5445"/>
      </w:tblGrid>
      <w:tr w:rsidR="006D4EB7" w:rsidRPr="006D4EB7" w14:paraId="202712A9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697A1829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34640054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701" w:type="pct"/>
            <w:vAlign w:val="center"/>
          </w:tcPr>
          <w:p w14:paraId="0BFDBC22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78CD14B" w14:textId="77777777" w:rsidTr="00D06BE1">
        <w:trPr>
          <w:trHeight w:val="414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15FB0251" w14:textId="36B3E798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Adres zamieszkania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701" w:type="pct"/>
            <w:vAlign w:val="center"/>
          </w:tcPr>
          <w:p w14:paraId="5994ABBA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638BA64" w14:textId="77777777" w:rsidTr="00D06BE1">
        <w:trPr>
          <w:trHeight w:val="648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22897993" w14:textId="0ECED953" w:rsidR="00D06BE1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do </w:t>
            </w:r>
            <w:r w:rsidR="00F02A7B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doręczeń</w:t>
            </w:r>
            <w:r w:rsidR="00D06BE1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045F21B" w14:textId="573898BA" w:rsidR="00C205DE" w:rsidRPr="006D4EB7" w:rsidRDefault="00D06BE1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(jeśli inny niż </w:t>
            </w:r>
            <w:r w:rsidR="00F02A7B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zamieszkania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01" w:type="pct"/>
            <w:vAlign w:val="center"/>
          </w:tcPr>
          <w:p w14:paraId="0665B0B5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6432BD3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49534F5E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34639982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Telefon (stacjonarny, komórkowy)</w:t>
            </w:r>
          </w:p>
        </w:tc>
        <w:tc>
          <w:tcPr>
            <w:tcW w:w="2701" w:type="pct"/>
            <w:vAlign w:val="center"/>
          </w:tcPr>
          <w:p w14:paraId="1C18961A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765" w:rsidRPr="006D4EB7" w14:paraId="5E78E4AE" w14:textId="77777777" w:rsidTr="00045A87">
        <w:trPr>
          <w:trHeight w:val="588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33D0FD3A" w14:textId="40E8F86C" w:rsidR="00514765" w:rsidRPr="008E0692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Adres do doręczeń elektronicznych</w:t>
            </w:r>
            <w:r w:rsidR="00045A87" w:rsidRPr="008E06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(w przypadku posiadania)</w:t>
            </w:r>
          </w:p>
        </w:tc>
        <w:tc>
          <w:tcPr>
            <w:tcW w:w="2701" w:type="pct"/>
            <w:vAlign w:val="center"/>
          </w:tcPr>
          <w:p w14:paraId="738F6093" w14:textId="77777777" w:rsidR="00514765" w:rsidRPr="006D4EB7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765" w:rsidRPr="006D4EB7" w14:paraId="17E4E250" w14:textId="77777777" w:rsidTr="00045A87">
        <w:trPr>
          <w:trHeight w:val="554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7AEAA3C3" w14:textId="634448FF" w:rsidR="00514765" w:rsidRPr="008E0692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Adres poczty elektronicznej</w:t>
            </w:r>
            <w:r w:rsidR="00045A87" w:rsidRPr="008E06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(w przypadku posiadania)</w:t>
            </w:r>
          </w:p>
        </w:tc>
        <w:tc>
          <w:tcPr>
            <w:tcW w:w="2701" w:type="pct"/>
            <w:vAlign w:val="center"/>
          </w:tcPr>
          <w:p w14:paraId="16997331" w14:textId="77777777" w:rsidR="00514765" w:rsidRPr="006D4EB7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6D4EB7" w:rsidRPr="006D4EB7" w14:paraId="5DDA47C1" w14:textId="77777777" w:rsidTr="00D06BE1">
        <w:trPr>
          <w:trHeight w:val="109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46641B36" w14:textId="0FC8FF6A" w:rsidR="00C205DE" w:rsidRPr="008E0692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 PESEL </w:t>
            </w: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(w przypadku braku </w:t>
            </w:r>
            <w:r w:rsidR="00D06BE1"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06BE1" w:rsidRPr="008E06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i miejsce urodzenia, płeć, rodzaj, </w:t>
            </w: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seria i numer dokumentu potwierdzającego)</w:t>
            </w:r>
          </w:p>
        </w:tc>
        <w:tc>
          <w:tcPr>
            <w:tcW w:w="2701" w:type="pct"/>
            <w:vAlign w:val="center"/>
          </w:tcPr>
          <w:p w14:paraId="0974B898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5B3C2B79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19FF9B38" w14:textId="77777777" w:rsidR="00C205DE" w:rsidRPr="008E0692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701" w:type="pct"/>
            <w:vAlign w:val="center"/>
          </w:tcPr>
          <w:p w14:paraId="7DF28097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286F8DC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2E5C9C4C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Zawód wyuczony</w:t>
            </w:r>
          </w:p>
        </w:tc>
        <w:tc>
          <w:tcPr>
            <w:tcW w:w="2701" w:type="pct"/>
            <w:vAlign w:val="center"/>
          </w:tcPr>
          <w:p w14:paraId="31E4D332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56A4E11" w14:textId="77777777" w:rsidTr="00C205DE">
        <w:trPr>
          <w:trHeight w:val="42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7F05E5A3" w14:textId="77777777" w:rsidR="00C205DE" w:rsidRPr="008E0692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Zawód wykonywany</w:t>
            </w:r>
          </w:p>
        </w:tc>
        <w:tc>
          <w:tcPr>
            <w:tcW w:w="2701" w:type="pct"/>
            <w:vAlign w:val="center"/>
          </w:tcPr>
          <w:p w14:paraId="204796A0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86442A0" w14:textId="77777777" w:rsidTr="00514765">
        <w:trPr>
          <w:trHeight w:val="445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0A41C922" w14:textId="142AB222" w:rsidR="00C205DE" w:rsidRPr="008E0692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Wykształcenie </w:t>
            </w:r>
          </w:p>
        </w:tc>
        <w:tc>
          <w:tcPr>
            <w:tcW w:w="2701" w:type="pct"/>
            <w:vAlign w:val="center"/>
          </w:tcPr>
          <w:p w14:paraId="18CDC0A5" w14:textId="77777777" w:rsidR="00C205DE" w:rsidRPr="006D4EB7" w:rsidRDefault="00C205DE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765" w:rsidRPr="006D4EB7" w14:paraId="37B55A62" w14:textId="77777777" w:rsidTr="00045A87">
        <w:trPr>
          <w:trHeight w:val="802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0C5AC49A" w14:textId="41122E21" w:rsidR="00514765" w:rsidRPr="008E0692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Ukończone szkolenia</w:t>
            </w:r>
            <w:r w:rsidR="00337B48">
              <w:rPr>
                <w:rFonts w:ascii="Arial" w:hAnsi="Arial" w:cs="Arial"/>
                <w:b/>
                <w:bCs/>
                <w:sz w:val="18"/>
                <w:szCs w:val="18"/>
              </w:rPr>
              <w:t>, posiadane uprawnienia</w:t>
            </w:r>
          </w:p>
        </w:tc>
        <w:tc>
          <w:tcPr>
            <w:tcW w:w="2701" w:type="pct"/>
            <w:vAlign w:val="center"/>
          </w:tcPr>
          <w:p w14:paraId="1134F55B" w14:textId="77777777" w:rsidR="00514765" w:rsidRPr="006D4EB7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765" w:rsidRPr="006D4EB7" w14:paraId="4F26ACBF" w14:textId="77777777" w:rsidTr="00C205DE">
        <w:trPr>
          <w:trHeight w:val="1134"/>
          <w:jc w:val="center"/>
        </w:trPr>
        <w:tc>
          <w:tcPr>
            <w:tcW w:w="2299" w:type="pct"/>
            <w:shd w:val="clear" w:color="auto" w:fill="D9D9D9" w:themeFill="background1" w:themeFillShade="D9"/>
            <w:vAlign w:val="center"/>
          </w:tcPr>
          <w:p w14:paraId="0C745755" w14:textId="57B8AE8E" w:rsidR="00514765" w:rsidRPr="008E0692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692">
              <w:rPr>
                <w:rFonts w:ascii="Arial" w:hAnsi="Arial" w:cs="Arial"/>
                <w:b/>
                <w:bCs/>
                <w:sz w:val="18"/>
                <w:szCs w:val="18"/>
              </w:rPr>
              <w:t>Doświadczenie zawodowe lub umiejętności przydatne do wykonywania planowanej działalności</w:t>
            </w:r>
          </w:p>
        </w:tc>
        <w:tc>
          <w:tcPr>
            <w:tcW w:w="2701" w:type="pct"/>
            <w:vAlign w:val="center"/>
          </w:tcPr>
          <w:p w14:paraId="66470F66" w14:textId="77777777" w:rsidR="00514765" w:rsidRPr="006D4EB7" w:rsidRDefault="00514765" w:rsidP="00C205DE">
            <w:pPr>
              <w:pStyle w:val="Tekstpodstawowy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D6CD04E" w14:textId="77777777" w:rsidR="00C205DE" w:rsidRPr="006D4EB7" w:rsidRDefault="00C205DE">
      <w:pPr>
        <w:rPr>
          <w:rFonts w:ascii="Arial" w:hAnsi="Arial" w:cs="Arial"/>
          <w:b/>
          <w:bCs/>
          <w:sz w:val="22"/>
          <w:szCs w:val="22"/>
          <w:lang w:eastAsia="pl-PL"/>
        </w:rPr>
      </w:pPr>
      <w:r w:rsidRPr="006D4EB7">
        <w:rPr>
          <w:rFonts w:ascii="Arial" w:hAnsi="Arial" w:cs="Arial"/>
          <w:b/>
          <w:bCs/>
          <w:sz w:val="22"/>
          <w:szCs w:val="22"/>
          <w:lang w:eastAsia="pl-PL"/>
        </w:rPr>
        <w:br w:type="page"/>
      </w:r>
    </w:p>
    <w:p w14:paraId="3987DB62" w14:textId="0AF32B44" w:rsidR="00A041AC" w:rsidRPr="006D4EB7" w:rsidRDefault="00C205DE" w:rsidP="00A041AC">
      <w:pPr>
        <w:pStyle w:val="Akapitzlist"/>
        <w:numPr>
          <w:ilvl w:val="0"/>
          <w:numId w:val="22"/>
        </w:numPr>
        <w:spacing w:before="48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lastRenderedPageBreak/>
        <w:t>Dane dotyczące planowanej działalności gospodarczej:</w:t>
      </w:r>
    </w:p>
    <w:p w14:paraId="1C416FAD" w14:textId="16692E4A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5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Wnioskuję o dofinansowanie na podjęcie działalności gospodarczej w wysokości: …………………… złotych, słownie: …………………………………………………………………………………………………………………………………………</w:t>
      </w:r>
    </w:p>
    <w:p w14:paraId="1565F99F" w14:textId="25BA9D95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Symbol i przedmiot planowanej działalności gospodarczej według Polskiej Klasyfikacji Działalności </w:t>
      </w:r>
      <w:r w:rsidRPr="006D4EB7">
        <w:rPr>
          <w:rFonts w:ascii="Arial" w:hAnsi="Arial" w:cs="Arial"/>
          <w:b/>
          <w:bCs/>
          <w:sz w:val="18"/>
          <w:szCs w:val="18"/>
        </w:rPr>
        <w:t>(PKD</w:t>
      </w:r>
      <w:r w:rsidR="00BC7098" w:rsidRPr="006D4EB7">
        <w:rPr>
          <w:rFonts w:ascii="Arial" w:hAnsi="Arial" w:cs="Arial"/>
          <w:b/>
          <w:bCs/>
          <w:sz w:val="18"/>
          <w:szCs w:val="18"/>
        </w:rPr>
        <w:t xml:space="preserve"> 2025</w:t>
      </w:r>
      <w:r w:rsidRPr="006D4EB7">
        <w:rPr>
          <w:rFonts w:ascii="Arial" w:hAnsi="Arial" w:cs="Arial"/>
          <w:b/>
          <w:bCs/>
          <w:sz w:val="18"/>
          <w:szCs w:val="18"/>
        </w:rPr>
        <w:t>) na poziomie podklasy</w:t>
      </w:r>
      <w:r w:rsidRPr="006D4EB7">
        <w:rPr>
          <w:rFonts w:ascii="Arial" w:hAnsi="Arial" w:cs="Arial"/>
          <w:sz w:val="18"/>
          <w:szCs w:val="18"/>
        </w:rPr>
        <w:t xml:space="preserve">: ……………………………………………………………………………………………………………… </w:t>
      </w:r>
    </w:p>
    <w:p w14:paraId="0425FDF7" w14:textId="7EE610F4" w:rsidR="00A041AC" w:rsidRPr="006D4EB7" w:rsidRDefault="007034DB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sz w:val="18"/>
          <w:szCs w:val="18"/>
        </w:rPr>
        <w:t>Adres stałego miejsca wykonywania planowanej działalności gospodarczej, a w przypadku działalności wykonywanej mobilnie – adres miejsca przechowywania zakupionych w ramach dofinansowania składników majątkowych:</w:t>
      </w:r>
      <w:r w:rsidR="0014749B" w:rsidRPr="008E0692">
        <w:rPr>
          <w:rFonts w:ascii="Arial" w:hAnsi="Arial" w:cs="Arial"/>
          <w:sz w:val="18"/>
          <w:szCs w:val="18"/>
        </w:rPr>
        <w:br/>
      </w:r>
      <w:r w:rsidR="00A041AC" w:rsidRPr="008E069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A041AC"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="00A041AC" w:rsidRPr="006D4EB7">
        <w:rPr>
          <w:rFonts w:ascii="Arial" w:hAnsi="Arial" w:cs="Arial"/>
          <w:sz w:val="18"/>
          <w:szCs w:val="18"/>
        </w:rPr>
        <w:t xml:space="preserve">w lokalu, który jest własnością </w:t>
      </w:r>
      <w:r w:rsidR="0014749B"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="00A041AC" w:rsidRPr="006D4EB7">
        <w:rPr>
          <w:rFonts w:ascii="Arial" w:hAnsi="Arial" w:cs="Arial"/>
          <w:sz w:val="18"/>
          <w:szCs w:val="18"/>
        </w:rPr>
        <w:t>……………………………………………………………….…………………………………………………………………………</w:t>
      </w:r>
    </w:p>
    <w:p w14:paraId="13F17E85" w14:textId="2EE6BD9B" w:rsidR="00BA64C1" w:rsidRDefault="00A041AC" w:rsidP="00BA64C1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Planowaną działalność zamierzam rozpocząć od dnia ……………………………………</w:t>
      </w:r>
    </w:p>
    <w:p w14:paraId="731B79D7" w14:textId="36AA5C84" w:rsidR="00514765" w:rsidRPr="008E0692" w:rsidRDefault="00514765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sz w:val="18"/>
          <w:szCs w:val="18"/>
        </w:rPr>
        <w:t>Opis lokalu, w którym będzie wykonywania planowana działalność gospodarcza, chyba że działalność będzie wykonywana mobilnie:</w:t>
      </w:r>
    </w:p>
    <w:p w14:paraId="2094B935" w14:textId="11F5BCB3" w:rsidR="00514765" w:rsidRPr="006D4EB7" w:rsidRDefault="00514765" w:rsidP="00514765">
      <w:pPr>
        <w:pStyle w:val="Akapitzlist"/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87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72807C" w14:textId="78772DA7" w:rsidR="008E0692" w:rsidRDefault="00A041AC" w:rsidP="008E0692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</w:t>
      </w:r>
      <w:r w:rsidR="0014749B" w:rsidRPr="006D4EB7">
        <w:rPr>
          <w:rFonts w:ascii="Arial" w:hAnsi="Arial" w:cs="Arial"/>
          <w:sz w:val="18"/>
          <w:szCs w:val="18"/>
        </w:rPr>
        <w:br/>
      </w:r>
      <w:r w:rsidR="0014749B"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6F0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87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36F0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874">
        <w:rPr>
          <w:rFonts w:ascii="Arial" w:hAnsi="Arial" w:cs="Arial"/>
          <w:sz w:val="18"/>
          <w:szCs w:val="18"/>
        </w:rPr>
        <w:t>…</w:t>
      </w:r>
    </w:p>
    <w:p w14:paraId="3FA2974C" w14:textId="77777777" w:rsidR="008E0692" w:rsidRDefault="008E0692" w:rsidP="008E0692">
      <w:pPr>
        <w:pStyle w:val="Akapitzlist"/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</w:p>
    <w:p w14:paraId="3382B7F2" w14:textId="77777777" w:rsidR="008E0692" w:rsidRDefault="008E0692" w:rsidP="008E0692">
      <w:pPr>
        <w:pStyle w:val="Akapitzlist"/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</w:p>
    <w:p w14:paraId="3E4EC0DA" w14:textId="77777777" w:rsidR="008E0692" w:rsidRDefault="008E0692" w:rsidP="008E0692">
      <w:pPr>
        <w:pStyle w:val="Akapitzlist"/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</w:p>
    <w:p w14:paraId="0A88ABDA" w14:textId="77777777" w:rsidR="008E0692" w:rsidRPr="008E0692" w:rsidRDefault="008E0692" w:rsidP="008E0692">
      <w:pPr>
        <w:pStyle w:val="Akapitzlist"/>
        <w:spacing w:before="240" w:line="276" w:lineRule="auto"/>
        <w:ind w:left="426"/>
        <w:contextualSpacing w:val="0"/>
        <w:rPr>
          <w:rFonts w:ascii="Arial" w:hAnsi="Arial" w:cs="Arial"/>
          <w:sz w:val="18"/>
          <w:szCs w:val="18"/>
        </w:rPr>
      </w:pPr>
    </w:p>
    <w:p w14:paraId="261D0575" w14:textId="77777777" w:rsidR="00A041AC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Analiza rynku pod kątem planowanego przedsięwzięcia:</w:t>
      </w:r>
    </w:p>
    <w:p w14:paraId="42672110" w14:textId="77777777" w:rsidR="00A041AC" w:rsidRPr="006D4EB7" w:rsidRDefault="00A041AC" w:rsidP="0014749B">
      <w:pPr>
        <w:pStyle w:val="Akapitzlist"/>
        <w:numPr>
          <w:ilvl w:val="1"/>
          <w:numId w:val="41"/>
        </w:numPr>
        <w:spacing w:before="240" w:line="276" w:lineRule="auto"/>
        <w:ind w:left="1434" w:hanging="357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Rozpoznanie rynku (konkurencja, dostawcy, odbiorcy):</w:t>
      </w:r>
    </w:p>
    <w:p w14:paraId="096C2833" w14:textId="1E06FE19" w:rsidR="00A041AC" w:rsidRPr="006D4EB7" w:rsidRDefault="00A041AC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F2FA6C" w14:textId="0F7DC8F2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298DE" w14:textId="7DFF7C3F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E89E7" w14:textId="590D3710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EA623" w14:textId="77777777" w:rsidR="00284874" w:rsidRPr="006D4EB7" w:rsidRDefault="004636F0" w:rsidP="00284874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874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584D4E" w14:textId="77777777" w:rsidR="00284874" w:rsidRPr="006D4EB7" w:rsidRDefault="00284874" w:rsidP="00284874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639FA" w14:textId="309A72D8" w:rsidR="004636F0" w:rsidRPr="006D4EB7" w:rsidRDefault="004636F0" w:rsidP="00A041AC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54EE7A6" w14:textId="42D29132" w:rsidR="00A041AC" w:rsidRPr="006D4EB7" w:rsidRDefault="00A041AC" w:rsidP="00A041AC">
      <w:pPr>
        <w:pStyle w:val="Akapitzlist"/>
        <w:numPr>
          <w:ilvl w:val="1"/>
          <w:numId w:val="41"/>
        </w:numPr>
        <w:spacing w:before="240" w:after="240" w:line="276" w:lineRule="auto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Analiza ryzyka: proszę wskazać jak można zapobiec ewentualnym czynnikom negatywnym i</w:t>
      </w:r>
      <w:r w:rsidR="008375D5" w:rsidRPr="006D4EB7">
        <w:rPr>
          <w:rFonts w:ascii="Arial" w:hAnsi="Arial" w:cs="Arial"/>
          <w:b/>
          <w:bCs/>
          <w:sz w:val="18"/>
          <w:szCs w:val="18"/>
        </w:rPr>
        <w:t> </w:t>
      </w:r>
      <w:r w:rsidRPr="006D4EB7">
        <w:rPr>
          <w:rFonts w:ascii="Arial" w:hAnsi="Arial" w:cs="Arial"/>
          <w:b/>
          <w:bCs/>
          <w:sz w:val="18"/>
          <w:szCs w:val="18"/>
        </w:rPr>
        <w:t>w</w:t>
      </w:r>
      <w:r w:rsidR="008375D5" w:rsidRPr="006D4EB7">
        <w:rPr>
          <w:rFonts w:ascii="Arial" w:hAnsi="Arial" w:cs="Arial"/>
          <w:b/>
          <w:bCs/>
          <w:sz w:val="18"/>
          <w:szCs w:val="18"/>
        </w:rPr>
        <w:t> </w:t>
      </w:r>
      <w:r w:rsidRPr="006D4EB7">
        <w:rPr>
          <w:rFonts w:ascii="Arial" w:hAnsi="Arial" w:cs="Arial"/>
          <w:b/>
          <w:bCs/>
          <w:sz w:val="18"/>
          <w:szCs w:val="18"/>
        </w:rPr>
        <w:t>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704"/>
      </w:tblGrid>
      <w:tr w:rsidR="006D4EB7" w:rsidRPr="006D4EB7" w14:paraId="5CF3584D" w14:textId="77777777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F198AD9" w14:textId="77777777" w:rsidR="00A041AC" w:rsidRPr="006D4EB7" w:rsidRDefault="00A041A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61F05B81" w14:textId="77777777" w:rsidR="00A041AC" w:rsidRPr="006D4EB7" w:rsidRDefault="00A041A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Działania zaradcze, które pozwolą je zniwelować</w:t>
            </w:r>
          </w:p>
        </w:tc>
      </w:tr>
      <w:tr w:rsidR="006D4EB7" w:rsidRPr="006D4EB7" w14:paraId="0D51481A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7E8F6626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5E4EBA63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E00C5A9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0247C2A6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16030C6F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77FDEC5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4EABABE0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2AED9528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0FBFA6C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7F921117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21A6A45B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0714343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2DC2C007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234D8843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1AC" w:rsidRPr="006D4EB7" w14:paraId="755B403D" w14:textId="77777777" w:rsidTr="0014749B">
        <w:trPr>
          <w:trHeight w:val="567"/>
        </w:trPr>
        <w:tc>
          <w:tcPr>
            <w:tcW w:w="1178" w:type="pct"/>
            <w:vAlign w:val="center"/>
          </w:tcPr>
          <w:p w14:paraId="442E41C6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pct"/>
            <w:vAlign w:val="center"/>
          </w:tcPr>
          <w:p w14:paraId="3D9E1A14" w14:textId="77777777" w:rsidR="00A041AC" w:rsidRPr="006D4EB7" w:rsidRDefault="00A041AC" w:rsidP="0014749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BC4F3C" w14:textId="20C90175" w:rsidR="0014749B" w:rsidRPr="006D4EB7" w:rsidRDefault="0014749B" w:rsidP="00A041AC">
      <w:pPr>
        <w:spacing w:line="276" w:lineRule="auto"/>
        <w:rPr>
          <w:rFonts w:ascii="Arial" w:hAnsi="Arial" w:cs="Arial"/>
          <w:sz w:val="18"/>
          <w:szCs w:val="18"/>
        </w:rPr>
      </w:pPr>
    </w:p>
    <w:p w14:paraId="5A499921" w14:textId="1C252C0E" w:rsidR="0014749B" w:rsidRDefault="0014749B">
      <w:pPr>
        <w:rPr>
          <w:rFonts w:ascii="Arial" w:hAnsi="Arial" w:cs="Arial"/>
          <w:sz w:val="18"/>
          <w:szCs w:val="18"/>
        </w:rPr>
      </w:pPr>
    </w:p>
    <w:p w14:paraId="699A980A" w14:textId="77777777" w:rsidR="00284874" w:rsidRDefault="00284874">
      <w:pPr>
        <w:rPr>
          <w:rFonts w:ascii="Arial" w:hAnsi="Arial" w:cs="Arial"/>
          <w:sz w:val="18"/>
          <w:szCs w:val="18"/>
        </w:rPr>
      </w:pPr>
    </w:p>
    <w:p w14:paraId="08691B00" w14:textId="77777777" w:rsidR="00284874" w:rsidRDefault="00284874">
      <w:pPr>
        <w:rPr>
          <w:rFonts w:ascii="Arial" w:hAnsi="Arial" w:cs="Arial"/>
          <w:sz w:val="18"/>
          <w:szCs w:val="18"/>
        </w:rPr>
      </w:pPr>
    </w:p>
    <w:p w14:paraId="2836A5D7" w14:textId="77777777" w:rsidR="00284874" w:rsidRPr="006D4EB7" w:rsidRDefault="00284874">
      <w:pPr>
        <w:rPr>
          <w:rFonts w:ascii="Arial" w:hAnsi="Arial" w:cs="Arial"/>
          <w:sz w:val="18"/>
          <w:szCs w:val="18"/>
        </w:rPr>
      </w:pPr>
    </w:p>
    <w:p w14:paraId="7B387A00" w14:textId="1E420DD7" w:rsidR="00A041AC" w:rsidRPr="006D4EB7" w:rsidRDefault="00045A87" w:rsidP="00A041AC">
      <w:pPr>
        <w:pStyle w:val="Tekstpodstawowy"/>
        <w:numPr>
          <w:ilvl w:val="0"/>
          <w:numId w:val="41"/>
        </w:numPr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sz w:val="18"/>
          <w:szCs w:val="18"/>
        </w:rPr>
        <w:lastRenderedPageBreak/>
        <w:t>O</w:t>
      </w:r>
      <w:r w:rsidR="00514765" w:rsidRPr="008E0692">
        <w:rPr>
          <w:rFonts w:ascii="Arial" w:hAnsi="Arial" w:cs="Arial"/>
          <w:sz w:val="18"/>
          <w:szCs w:val="18"/>
        </w:rPr>
        <w:t>pis</w:t>
      </w:r>
      <w:r w:rsidR="00A041AC" w:rsidRPr="008E0692">
        <w:rPr>
          <w:rFonts w:ascii="Arial" w:hAnsi="Arial" w:cs="Arial"/>
          <w:sz w:val="18"/>
          <w:szCs w:val="18"/>
        </w:rPr>
        <w:t xml:space="preserve"> </w:t>
      </w:r>
      <w:r w:rsidR="00A041AC" w:rsidRPr="006D4EB7">
        <w:rPr>
          <w:rFonts w:ascii="Arial" w:hAnsi="Arial" w:cs="Arial"/>
          <w:sz w:val="18"/>
          <w:szCs w:val="18"/>
        </w:rPr>
        <w:t>planowanej działalności wraz z uzasadnieniem jej wyboru i analiza SWOT.</w:t>
      </w:r>
    </w:p>
    <w:p w14:paraId="7F3DA9ED" w14:textId="710FCEBC" w:rsidR="00A041AC" w:rsidRPr="006D4EB7" w:rsidRDefault="00A041AC" w:rsidP="00A041AC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BF8888" w14:textId="77777777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5B4B4" w14:textId="40930FEF" w:rsidR="004636F0" w:rsidRPr="006D4EB7" w:rsidRDefault="004636F0" w:rsidP="00284874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0F31C" w14:textId="77777777" w:rsidR="004636F0" w:rsidRPr="006D4EB7" w:rsidRDefault="004636F0" w:rsidP="004636F0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8DBA8" w14:textId="2E96D161" w:rsidR="004636F0" w:rsidRDefault="00284874" w:rsidP="00A041AC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bookmarkStart w:id="2" w:name="_Hlk215751406"/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8FD07" w14:textId="69FA1DE1" w:rsidR="00284874" w:rsidRDefault="00284874" w:rsidP="00284874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FF42C" w14:textId="77777777" w:rsidR="00284874" w:rsidRDefault="00284874" w:rsidP="00284874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4D323" w14:textId="77777777" w:rsidR="00284874" w:rsidRDefault="00284874" w:rsidP="00284874">
      <w:pPr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4AC12" w14:textId="77777777" w:rsidR="00284874" w:rsidRDefault="00284874" w:rsidP="00284874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bookmarkEnd w:id="2"/>
    <w:p w14:paraId="69CB3CC3" w14:textId="77777777" w:rsidR="00284874" w:rsidRPr="006D4EB7" w:rsidRDefault="00284874" w:rsidP="00284874">
      <w:pPr>
        <w:spacing w:line="276" w:lineRule="auto"/>
        <w:rPr>
          <w:rFonts w:ascii="Arial" w:hAnsi="Arial" w:cs="Arial"/>
          <w:sz w:val="18"/>
          <w:szCs w:val="18"/>
        </w:rPr>
      </w:pPr>
    </w:p>
    <w:p w14:paraId="35167D1D" w14:textId="77777777" w:rsidR="00A041AC" w:rsidRPr="006D4EB7" w:rsidRDefault="00A041AC" w:rsidP="00A041AC">
      <w:pPr>
        <w:spacing w:line="276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W w:w="46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663"/>
      </w:tblGrid>
      <w:tr w:rsidR="006D4EB7" w:rsidRPr="006D4EB7" w14:paraId="76C2BBC4" w14:textId="77777777" w:rsidTr="00A041AC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120EA20" w14:textId="77777777" w:rsidR="00A041AC" w:rsidRPr="006D4EB7" w:rsidRDefault="00A041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Analiza SWOT planowanego przedsięwzięcia.</w:t>
            </w:r>
          </w:p>
        </w:tc>
      </w:tr>
      <w:tr w:rsidR="006D4EB7" w:rsidRPr="006D4EB7" w14:paraId="53B03FBE" w14:textId="77777777" w:rsidTr="00A041AC">
        <w:trPr>
          <w:trHeight w:val="1144"/>
        </w:trPr>
        <w:tc>
          <w:tcPr>
            <w:tcW w:w="2526" w:type="pct"/>
            <w:shd w:val="clear" w:color="auto" w:fill="D9D9D9" w:themeFill="background1" w:themeFillShade="D9"/>
            <w:vAlign w:val="center"/>
          </w:tcPr>
          <w:p w14:paraId="27AA4EDB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Mocne strony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474" w:type="pct"/>
            <w:shd w:val="clear" w:color="auto" w:fill="D9D9D9" w:themeFill="background1" w:themeFillShade="D9"/>
            <w:vAlign w:val="center"/>
          </w:tcPr>
          <w:p w14:paraId="4B9FFCC0" w14:textId="02A85A9C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Słabe strony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wewnętrzne negatywne) – są konsekwencją ograniczeń zasobów i niedostatecznych kwalifikacji, zdefiniowanie może łatwo ograniczyć ich negatywny wpływ.</w:t>
            </w:r>
          </w:p>
        </w:tc>
      </w:tr>
      <w:tr w:rsidR="006D4EB7" w:rsidRPr="006D4EB7" w14:paraId="13515419" w14:textId="77777777" w:rsidTr="00F33C7A">
        <w:trPr>
          <w:trHeight w:val="2551"/>
        </w:trPr>
        <w:tc>
          <w:tcPr>
            <w:tcW w:w="2526" w:type="pct"/>
          </w:tcPr>
          <w:p w14:paraId="2B8A4EBD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pct"/>
          </w:tcPr>
          <w:p w14:paraId="73FB8605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7F94D6F" w14:textId="77777777" w:rsidTr="00A041AC">
        <w:trPr>
          <w:trHeight w:val="1529"/>
        </w:trPr>
        <w:tc>
          <w:tcPr>
            <w:tcW w:w="2526" w:type="pct"/>
            <w:shd w:val="clear" w:color="auto" w:fill="D9D9D9" w:themeFill="background1" w:themeFillShade="D9"/>
            <w:vAlign w:val="center"/>
          </w:tcPr>
          <w:p w14:paraId="3213F450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Szanse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474" w:type="pct"/>
            <w:shd w:val="clear" w:color="auto" w:fill="D9D9D9" w:themeFill="background1" w:themeFillShade="D9"/>
            <w:vAlign w:val="center"/>
          </w:tcPr>
          <w:p w14:paraId="42906180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Zagrożenia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6D4EB7" w:rsidRPr="006D4EB7" w14:paraId="4B1E6446" w14:textId="77777777" w:rsidTr="00F33C7A">
        <w:trPr>
          <w:trHeight w:val="2551"/>
        </w:trPr>
        <w:tc>
          <w:tcPr>
            <w:tcW w:w="2526" w:type="pct"/>
          </w:tcPr>
          <w:p w14:paraId="721C5E4F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pct"/>
          </w:tcPr>
          <w:p w14:paraId="455AE560" w14:textId="77777777" w:rsidR="00A041AC" w:rsidRPr="006D4EB7" w:rsidRDefault="00A041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96FC5" w14:textId="34527481" w:rsidR="00284874" w:rsidRPr="00284874" w:rsidRDefault="00A041AC" w:rsidP="00284874">
      <w:pPr>
        <w:pStyle w:val="Akapitzlist"/>
        <w:numPr>
          <w:ilvl w:val="0"/>
          <w:numId w:val="41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Wymagane </w:t>
      </w:r>
      <w:r w:rsidR="00514765" w:rsidRPr="008E0692">
        <w:rPr>
          <w:rFonts w:ascii="Arial" w:hAnsi="Arial" w:cs="Arial"/>
          <w:sz w:val="18"/>
          <w:szCs w:val="18"/>
        </w:rPr>
        <w:t xml:space="preserve">uprawnienia, pozwolenia, licencje, </w:t>
      </w:r>
      <w:r w:rsidRPr="008E0692">
        <w:rPr>
          <w:rFonts w:ascii="Arial" w:hAnsi="Arial" w:cs="Arial"/>
          <w:sz w:val="18"/>
          <w:szCs w:val="18"/>
        </w:rPr>
        <w:t xml:space="preserve">koncesje </w:t>
      </w:r>
      <w:r w:rsidRPr="006D4EB7">
        <w:rPr>
          <w:rFonts w:ascii="Arial" w:hAnsi="Arial" w:cs="Arial"/>
          <w:sz w:val="18"/>
          <w:szCs w:val="18"/>
        </w:rPr>
        <w:t>itp.: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874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br/>
        <w:t xml:space="preserve">Posiadane </w:t>
      </w:r>
      <w:r w:rsidR="00514765" w:rsidRPr="008E0692">
        <w:rPr>
          <w:rFonts w:ascii="Arial" w:hAnsi="Arial" w:cs="Arial"/>
          <w:sz w:val="18"/>
          <w:szCs w:val="18"/>
        </w:rPr>
        <w:t xml:space="preserve">uprawnienia, pozwolenia, licencje, koncesje </w:t>
      </w:r>
      <w:r w:rsidRPr="008E0692">
        <w:rPr>
          <w:rFonts w:ascii="Arial" w:hAnsi="Arial" w:cs="Arial"/>
          <w:sz w:val="18"/>
          <w:szCs w:val="18"/>
        </w:rPr>
        <w:t xml:space="preserve">itp.: </w:t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4874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9AE55" w14:textId="5E47A5FE" w:rsidR="0014749B" w:rsidRPr="006D4EB7" w:rsidRDefault="00A041AC" w:rsidP="00A041AC">
      <w:pPr>
        <w:pStyle w:val="Akapitzlist"/>
        <w:numPr>
          <w:ilvl w:val="0"/>
          <w:numId w:val="41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Z tytułu planowanej działalności zamierzam zatrudnić …………… pracowników.</w:t>
      </w:r>
    </w:p>
    <w:p w14:paraId="7DB7EBD1" w14:textId="77777777" w:rsidR="0014749B" w:rsidRPr="006D4EB7" w:rsidRDefault="0014749B">
      <w:pPr>
        <w:rPr>
          <w:rFonts w:ascii="Arial" w:hAnsi="Arial" w:cs="Arial"/>
          <w:sz w:val="18"/>
          <w:szCs w:val="18"/>
          <w:lang w:eastAsia="pl-PL"/>
        </w:rPr>
      </w:pPr>
      <w:r w:rsidRPr="006D4EB7">
        <w:rPr>
          <w:rFonts w:ascii="Arial" w:hAnsi="Arial" w:cs="Arial"/>
          <w:sz w:val="18"/>
          <w:szCs w:val="18"/>
        </w:rPr>
        <w:br w:type="page"/>
      </w:r>
    </w:p>
    <w:p w14:paraId="25922CFC" w14:textId="03191797" w:rsidR="0014749B" w:rsidRPr="006D4EB7" w:rsidRDefault="0014749B" w:rsidP="0014749B">
      <w:pPr>
        <w:pStyle w:val="Akapitzlist"/>
        <w:numPr>
          <w:ilvl w:val="0"/>
          <w:numId w:val="22"/>
        </w:numPr>
        <w:spacing w:before="48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lastRenderedPageBreak/>
        <w:t>Analiza finansowa:</w:t>
      </w:r>
    </w:p>
    <w:p w14:paraId="73D47412" w14:textId="27D28067" w:rsidR="0014749B" w:rsidRPr="006D4EB7" w:rsidRDefault="0014749B" w:rsidP="0014749B">
      <w:pPr>
        <w:pStyle w:val="Akapitzlist"/>
        <w:numPr>
          <w:ilvl w:val="0"/>
          <w:numId w:val="42"/>
        </w:numPr>
        <w:spacing w:before="240" w:line="276" w:lineRule="auto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Przewidywane efekty ekonomiczne prowadzenia działalności gospodarczej</w:t>
      </w:r>
      <w:r w:rsidRPr="006D4EB7">
        <w:rPr>
          <w:rFonts w:ascii="Arial" w:hAnsi="Arial" w:cs="Arial"/>
          <w:sz w:val="18"/>
          <w:szCs w:val="18"/>
        </w:rPr>
        <w:t xml:space="preserve"> - 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przy tym poszczególne koszty. Wykazać jakie efekty przyniesie dana inwestycja (np. wzrost sprzedaży, obniżka kosztów, podniesienie jakości itp.):</w:t>
      </w:r>
      <w:r w:rsidRPr="006D4EB7">
        <w:rPr>
          <w:rFonts w:ascii="Arial" w:hAnsi="Arial" w:cs="Arial"/>
          <w:sz w:val="18"/>
          <w:szCs w:val="18"/>
        </w:rPr>
        <w:br/>
      </w:r>
      <w:r w:rsidRPr="006D4EB7"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1A16"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04118B" w14:textId="77777777" w:rsidR="00541A16" w:rsidRPr="006D4EB7" w:rsidRDefault="00541A16">
      <w:pPr>
        <w:rPr>
          <w:rFonts w:ascii="Arial" w:hAnsi="Arial" w:cs="Arial"/>
          <w:b/>
          <w:bCs/>
          <w:sz w:val="18"/>
          <w:szCs w:val="18"/>
          <w:lang w:eastAsia="pl-PL"/>
        </w:rPr>
      </w:pPr>
      <w:r w:rsidRPr="006D4EB7">
        <w:rPr>
          <w:rFonts w:ascii="Arial" w:hAnsi="Arial" w:cs="Arial"/>
          <w:b/>
          <w:bCs/>
          <w:sz w:val="18"/>
          <w:szCs w:val="18"/>
        </w:rPr>
        <w:br w:type="page"/>
      </w:r>
    </w:p>
    <w:p w14:paraId="723D1DA9" w14:textId="3A17C9EB" w:rsidR="0014749B" w:rsidRPr="006D4EB7" w:rsidRDefault="0014749B" w:rsidP="0014749B">
      <w:pPr>
        <w:pStyle w:val="Akapitzlist"/>
        <w:numPr>
          <w:ilvl w:val="0"/>
          <w:numId w:val="42"/>
        </w:numPr>
        <w:spacing w:before="240" w:after="240" w:line="276" w:lineRule="auto"/>
        <w:ind w:left="425" w:hanging="357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 xml:space="preserve">Z tytułu podjęcia działalności gospodarczej przewiduję następujące koszty i </w:t>
      </w:r>
      <w:r w:rsidRPr="008E0692">
        <w:rPr>
          <w:rFonts w:ascii="Arial" w:hAnsi="Arial" w:cs="Arial"/>
          <w:b/>
          <w:bCs/>
          <w:sz w:val="18"/>
          <w:szCs w:val="18"/>
        </w:rPr>
        <w:t>przychody</w:t>
      </w:r>
      <w:r w:rsidR="001A7EA6" w:rsidRPr="008E0692">
        <w:rPr>
          <w:rFonts w:ascii="Arial" w:hAnsi="Arial" w:cs="Arial"/>
          <w:b/>
          <w:bCs/>
          <w:sz w:val="18"/>
          <w:szCs w:val="18"/>
        </w:rPr>
        <w:t xml:space="preserve"> w I roku prowadzenia działalności gospodarczej (miesięcznie)</w:t>
      </w:r>
      <w:r w:rsidRPr="008E069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7"/>
        <w:gridCol w:w="850"/>
        <w:gridCol w:w="857"/>
      </w:tblGrid>
      <w:tr w:rsidR="006D4EB7" w:rsidRPr="006D4EB7" w14:paraId="194BDF2B" w14:textId="77777777" w:rsidTr="0080282E">
        <w:trPr>
          <w:trHeight w:val="567"/>
        </w:trPr>
        <w:tc>
          <w:tcPr>
            <w:tcW w:w="8151" w:type="dxa"/>
            <w:gridSpan w:val="2"/>
            <w:shd w:val="clear" w:color="auto" w:fill="D9D9D9" w:themeFill="background1" w:themeFillShade="D9"/>
            <w:vAlign w:val="center"/>
          </w:tcPr>
          <w:p w14:paraId="7B0ED5B3" w14:textId="77777777" w:rsidR="0014749B" w:rsidRPr="006D4EB7" w:rsidRDefault="0014749B">
            <w:pPr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03292194" w14:textId="77777777" w:rsidR="0014749B" w:rsidRPr="006D4EB7" w:rsidRDefault="0014749B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5BF9CD75" w14:textId="77777777" w:rsidR="0014749B" w:rsidRPr="006D4EB7" w:rsidRDefault="0014749B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6D4EB7" w:rsidRPr="006D4EB7" w14:paraId="0D754DB1" w14:textId="77777777" w:rsidTr="0080282E">
        <w:trPr>
          <w:trHeight w:val="567"/>
        </w:trPr>
        <w:tc>
          <w:tcPr>
            <w:tcW w:w="9858" w:type="dxa"/>
            <w:gridSpan w:val="4"/>
            <w:vAlign w:val="center"/>
          </w:tcPr>
          <w:p w14:paraId="0EBD410D" w14:textId="77777777" w:rsidR="0014749B" w:rsidRPr="006D4EB7" w:rsidRDefault="0014749B">
            <w:pPr>
              <w:rPr>
                <w:rFonts w:ascii="Arial" w:hAnsi="Arial" w:cs="Arial"/>
                <w:b/>
                <w:bCs/>
              </w:rPr>
            </w:pPr>
            <w:r w:rsidRPr="006D4EB7">
              <w:rPr>
                <w:rFonts w:ascii="Arial" w:hAnsi="Arial" w:cs="Arial"/>
                <w:b/>
                <w:bCs/>
              </w:rPr>
              <w:t>Wybierz planowaną formę opodatkowania</w:t>
            </w:r>
          </w:p>
        </w:tc>
      </w:tr>
      <w:tr w:rsidR="006D4EB7" w:rsidRPr="006D4EB7" w14:paraId="3153797C" w14:textId="77777777" w:rsidTr="0080282E">
        <w:tblPrEx>
          <w:jc w:val="center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1F205BCF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376ED0F8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zasady ogólne (wg skali)</w:t>
            </w:r>
          </w:p>
        </w:tc>
      </w:tr>
      <w:tr w:rsidR="006D4EB7" w:rsidRPr="006D4EB7" w14:paraId="2E243FB1" w14:textId="77777777" w:rsidTr="0080282E">
        <w:tblPrEx>
          <w:jc w:val="center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6A685725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3FE4231F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podatek liniowy</w:t>
            </w:r>
          </w:p>
        </w:tc>
      </w:tr>
      <w:tr w:rsidR="006D4EB7" w:rsidRPr="006D4EB7" w14:paraId="7CBCB40F" w14:textId="77777777" w:rsidTr="0080282E">
        <w:tblPrEx>
          <w:jc w:val="center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3FAC4490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4ECF2B4B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ryczałt od przychodów ewidencjonowanych</w:t>
            </w:r>
          </w:p>
        </w:tc>
      </w:tr>
      <w:tr w:rsidR="006D4EB7" w:rsidRPr="006D4EB7" w14:paraId="7736647F" w14:textId="77777777" w:rsidTr="0080282E">
        <w:tblPrEx>
          <w:jc w:val="center"/>
        </w:tblPrEx>
        <w:trPr>
          <w:trHeight w:val="283"/>
          <w:jc w:val="center"/>
        </w:trPr>
        <w:tc>
          <w:tcPr>
            <w:tcW w:w="704" w:type="dxa"/>
            <w:vAlign w:val="center"/>
          </w:tcPr>
          <w:p w14:paraId="6E549F27" w14:textId="77777777" w:rsidR="0014749B" w:rsidRPr="006D4EB7" w:rsidRDefault="0014749B" w:rsidP="00541A16">
            <w:pPr>
              <w:pStyle w:val="Tekstpodstawowy"/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3F6A972D" w14:textId="77777777" w:rsidR="0014749B" w:rsidRPr="006D4EB7" w:rsidRDefault="0014749B" w:rsidP="00541A16">
            <w:pPr>
              <w:pStyle w:val="Tekstpodstawowy"/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karta podatkowa</w:t>
            </w:r>
          </w:p>
        </w:tc>
      </w:tr>
    </w:tbl>
    <w:p w14:paraId="1547BE5B" w14:textId="77777777" w:rsidR="0080282E" w:rsidRPr="006D4EB7" w:rsidRDefault="0080282E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086"/>
        <w:gridCol w:w="1920"/>
      </w:tblGrid>
      <w:tr w:rsidR="006D4EB7" w:rsidRPr="006D4EB7" w14:paraId="255D0490" w14:textId="77777777" w:rsidTr="0080282E">
        <w:trPr>
          <w:trHeight w:val="567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1B1193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Przewidywane efekty ekonomiczne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7E039A" w14:textId="3DA1244C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W skali m-ca w zł</w:t>
            </w:r>
          </w:p>
        </w:tc>
      </w:tr>
      <w:tr w:rsidR="006D4EB7" w:rsidRPr="006D4EB7" w14:paraId="756F17B9" w14:textId="77777777" w:rsidTr="0080282E">
        <w:trPr>
          <w:trHeight w:val="567"/>
        </w:trPr>
        <w:tc>
          <w:tcPr>
            <w:tcW w:w="98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69AD9" w14:textId="77777777" w:rsidR="00541A16" w:rsidRPr="006D4EB7" w:rsidRDefault="00541A16">
            <w:pPr>
              <w:ind w:left="8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77404766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PRZYCHODY</w:t>
            </w:r>
          </w:p>
        </w:tc>
      </w:tr>
      <w:tr w:rsidR="006D4EB7" w:rsidRPr="006D4EB7" w14:paraId="7E06B1D7" w14:textId="77777777" w:rsidTr="0080282E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1EE0A72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vAlign w:val="center"/>
          </w:tcPr>
          <w:p w14:paraId="64138E8E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przychody z działalności handlowej</w:t>
            </w:r>
          </w:p>
        </w:tc>
        <w:tc>
          <w:tcPr>
            <w:tcW w:w="1920" w:type="dxa"/>
            <w:vAlign w:val="center"/>
          </w:tcPr>
          <w:p w14:paraId="5D50C0F0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B9B0208" w14:textId="77777777" w:rsidTr="0080282E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1E19291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vAlign w:val="center"/>
          </w:tcPr>
          <w:p w14:paraId="25C0C27B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przychody z działalności usługowej</w:t>
            </w:r>
          </w:p>
        </w:tc>
        <w:tc>
          <w:tcPr>
            <w:tcW w:w="1920" w:type="dxa"/>
            <w:vAlign w:val="center"/>
          </w:tcPr>
          <w:p w14:paraId="6EF1C18C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1365D7B" w14:textId="77777777" w:rsidTr="0080282E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4A9D596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6" w:type="dxa"/>
            <w:vAlign w:val="center"/>
          </w:tcPr>
          <w:p w14:paraId="52738574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przychody z działalności produkcyjnej</w:t>
            </w:r>
          </w:p>
        </w:tc>
        <w:tc>
          <w:tcPr>
            <w:tcW w:w="1920" w:type="dxa"/>
            <w:vAlign w:val="center"/>
          </w:tcPr>
          <w:p w14:paraId="34D38231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4D22AD8" w14:textId="77777777" w:rsidTr="0080282E">
        <w:trPr>
          <w:trHeight w:val="567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CFCB2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086" w:type="dxa"/>
            <w:shd w:val="clear" w:color="auto" w:fill="D9D9D9" w:themeFill="background1" w:themeFillShade="D9"/>
            <w:vAlign w:val="center"/>
          </w:tcPr>
          <w:p w14:paraId="4066F74E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PRZYCHODY RAZEM (suma od 1 do 3)</w:t>
            </w:r>
          </w:p>
        </w:tc>
        <w:tc>
          <w:tcPr>
            <w:tcW w:w="1920" w:type="dxa"/>
            <w:vAlign w:val="center"/>
          </w:tcPr>
          <w:p w14:paraId="492A3F7B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564AC0" w14:textId="77777777" w:rsidR="0080282E" w:rsidRPr="006D4EB7" w:rsidRDefault="0080282E">
      <w:pPr>
        <w:rPr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086"/>
        <w:gridCol w:w="1920"/>
      </w:tblGrid>
      <w:tr w:rsidR="006D4EB7" w:rsidRPr="006D4EB7" w14:paraId="1B46C203" w14:textId="77777777" w:rsidTr="008375D5">
        <w:trPr>
          <w:trHeight w:val="567"/>
        </w:trPr>
        <w:tc>
          <w:tcPr>
            <w:tcW w:w="98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4F80" w14:textId="77777777" w:rsidR="00541A16" w:rsidRPr="006D4EB7" w:rsidRDefault="00541A16">
            <w:pPr>
              <w:ind w:left="8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_Hlk177404773"/>
            <w:bookmarkEnd w:id="3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KOSZTY</w:t>
            </w:r>
          </w:p>
        </w:tc>
      </w:tr>
      <w:tr w:rsidR="006D4EB7" w:rsidRPr="006D4EB7" w14:paraId="66BE2190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48D9EC5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6" w:type="dxa"/>
            <w:vAlign w:val="center"/>
          </w:tcPr>
          <w:p w14:paraId="4810AF74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zakup towarów (handlowych)</w:t>
            </w:r>
          </w:p>
        </w:tc>
        <w:tc>
          <w:tcPr>
            <w:tcW w:w="1920" w:type="dxa"/>
            <w:vAlign w:val="center"/>
          </w:tcPr>
          <w:p w14:paraId="4327BE58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622E225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71A8B39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6" w:type="dxa"/>
            <w:vAlign w:val="center"/>
          </w:tcPr>
          <w:p w14:paraId="405BD17D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zakup surowców, materiałów, części zamiennych</w:t>
            </w:r>
          </w:p>
        </w:tc>
        <w:tc>
          <w:tcPr>
            <w:tcW w:w="1920" w:type="dxa"/>
            <w:vAlign w:val="center"/>
          </w:tcPr>
          <w:p w14:paraId="1D8082B4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6E11BB2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34A8C77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86" w:type="dxa"/>
            <w:vAlign w:val="center"/>
          </w:tcPr>
          <w:p w14:paraId="3DFBA811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opłaty z tytułu najmu lokalu</w:t>
            </w:r>
          </w:p>
        </w:tc>
        <w:tc>
          <w:tcPr>
            <w:tcW w:w="1920" w:type="dxa"/>
            <w:vAlign w:val="center"/>
          </w:tcPr>
          <w:p w14:paraId="7A6B7129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31AB8C7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4F0416D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86" w:type="dxa"/>
            <w:vAlign w:val="center"/>
          </w:tcPr>
          <w:p w14:paraId="100AAA33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opłaty administracyjne i telekomunikacyjne</w:t>
            </w:r>
          </w:p>
        </w:tc>
        <w:tc>
          <w:tcPr>
            <w:tcW w:w="1920" w:type="dxa"/>
            <w:vAlign w:val="center"/>
          </w:tcPr>
          <w:p w14:paraId="04301177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126B857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32F8D1F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6" w:type="dxa"/>
            <w:vAlign w:val="center"/>
          </w:tcPr>
          <w:p w14:paraId="0245CE82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opłaty eksploatacyjne (c.o., energia, gaz, woda itd.)</w:t>
            </w:r>
          </w:p>
        </w:tc>
        <w:tc>
          <w:tcPr>
            <w:tcW w:w="1920" w:type="dxa"/>
            <w:vAlign w:val="center"/>
          </w:tcPr>
          <w:p w14:paraId="4B100899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E464508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057ABB86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86" w:type="dxa"/>
            <w:vAlign w:val="center"/>
          </w:tcPr>
          <w:p w14:paraId="5078B5F5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usługi zewnętrzne (księgowość, ochrona, transport)</w:t>
            </w:r>
          </w:p>
        </w:tc>
        <w:tc>
          <w:tcPr>
            <w:tcW w:w="1920" w:type="dxa"/>
            <w:vAlign w:val="center"/>
          </w:tcPr>
          <w:p w14:paraId="41E94D46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2E968AD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8D30C23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6" w:type="dxa"/>
            <w:vAlign w:val="center"/>
          </w:tcPr>
          <w:p w14:paraId="33857874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koszty reklamy, promocji</w:t>
            </w:r>
          </w:p>
        </w:tc>
        <w:tc>
          <w:tcPr>
            <w:tcW w:w="1920" w:type="dxa"/>
            <w:vAlign w:val="center"/>
          </w:tcPr>
          <w:p w14:paraId="226AB689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588EB204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F61BCEA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6" w:type="dxa"/>
            <w:vAlign w:val="center"/>
          </w:tcPr>
          <w:p w14:paraId="639957D0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koszty zatrudnienia pracownika planowanego do zatrudnienia</w:t>
            </w:r>
          </w:p>
        </w:tc>
        <w:tc>
          <w:tcPr>
            <w:tcW w:w="1920" w:type="dxa"/>
            <w:vAlign w:val="center"/>
          </w:tcPr>
          <w:p w14:paraId="0CCABBAE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1273A4F" w14:textId="77777777" w:rsidTr="00541A16">
        <w:trPr>
          <w:trHeight w:val="340"/>
        </w:trPr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55018F2" w14:textId="77777777" w:rsidR="00541A16" w:rsidRPr="006D4EB7" w:rsidRDefault="00541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86" w:type="dxa"/>
            <w:vAlign w:val="center"/>
          </w:tcPr>
          <w:p w14:paraId="1CD9DF6C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składki ZUS prowadzącego działalność gospodarczą</w:t>
            </w:r>
          </w:p>
        </w:tc>
        <w:tc>
          <w:tcPr>
            <w:tcW w:w="1920" w:type="dxa"/>
            <w:vAlign w:val="center"/>
          </w:tcPr>
          <w:p w14:paraId="6D5CEE1A" w14:textId="77777777" w:rsidR="00541A16" w:rsidRPr="006D4EB7" w:rsidRDefault="00541A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01DEC2A" w14:textId="77777777" w:rsidTr="008375D5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78F49AAC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7086" w:type="dxa"/>
            <w:shd w:val="clear" w:color="auto" w:fill="D9D9D9" w:themeFill="background1" w:themeFillShade="D9"/>
            <w:vAlign w:val="center"/>
          </w:tcPr>
          <w:p w14:paraId="5ADEBE9B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KOSZTY RAZEM (suma od 1 do 9)</w:t>
            </w:r>
          </w:p>
        </w:tc>
        <w:tc>
          <w:tcPr>
            <w:tcW w:w="1920" w:type="dxa"/>
            <w:vAlign w:val="center"/>
          </w:tcPr>
          <w:p w14:paraId="2E431F8B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C5E5BC8" w14:textId="77777777" w:rsidR="0080282E" w:rsidRPr="006D4EB7" w:rsidRDefault="0080282E">
      <w:pPr>
        <w:rPr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086"/>
        <w:gridCol w:w="1920"/>
      </w:tblGrid>
      <w:tr w:rsidR="006D4EB7" w:rsidRPr="006D4EB7" w14:paraId="003F87BD" w14:textId="77777777" w:rsidTr="008375D5">
        <w:trPr>
          <w:trHeight w:val="567"/>
        </w:trPr>
        <w:tc>
          <w:tcPr>
            <w:tcW w:w="852" w:type="dxa"/>
            <w:vAlign w:val="center"/>
          </w:tcPr>
          <w:bookmarkEnd w:id="4"/>
          <w:p w14:paraId="5D4EED49" w14:textId="275570B8" w:rsidR="00541A16" w:rsidRPr="006D4EB7" w:rsidRDefault="001474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5" w:name="_Hlk177404778"/>
            <w:r w:rsidR="00541A16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7086" w:type="dxa"/>
            <w:vAlign w:val="center"/>
          </w:tcPr>
          <w:p w14:paraId="37F1E65B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Dochód brutto przed opodatkowaniem (poz. I minus poz. II)</w:t>
            </w:r>
          </w:p>
        </w:tc>
        <w:tc>
          <w:tcPr>
            <w:tcW w:w="1920" w:type="dxa"/>
            <w:vAlign w:val="center"/>
          </w:tcPr>
          <w:p w14:paraId="561F0CEB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4EB7" w:rsidRPr="006D4EB7" w14:paraId="575EE994" w14:textId="77777777" w:rsidTr="008375D5">
        <w:trPr>
          <w:trHeight w:val="567"/>
        </w:trPr>
        <w:tc>
          <w:tcPr>
            <w:tcW w:w="852" w:type="dxa"/>
            <w:vAlign w:val="center"/>
          </w:tcPr>
          <w:p w14:paraId="20471483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7086" w:type="dxa"/>
            <w:vAlign w:val="center"/>
          </w:tcPr>
          <w:p w14:paraId="61EA9791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Wysokość podatku dochodowego</w:t>
            </w:r>
          </w:p>
        </w:tc>
        <w:tc>
          <w:tcPr>
            <w:tcW w:w="1920" w:type="dxa"/>
            <w:vAlign w:val="center"/>
          </w:tcPr>
          <w:p w14:paraId="7FC583D1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D4EB7" w:rsidRPr="006D4EB7" w14:paraId="1C4E460F" w14:textId="77777777" w:rsidTr="008375D5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33A7F5" w14:textId="77777777" w:rsidR="00541A16" w:rsidRPr="006D4EB7" w:rsidRDefault="00541A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7086" w:type="dxa"/>
            <w:shd w:val="clear" w:color="auto" w:fill="D9D9D9" w:themeFill="background1" w:themeFillShade="D9"/>
            <w:vAlign w:val="center"/>
          </w:tcPr>
          <w:p w14:paraId="2BBF5000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DOCHÓD NETTO (poz. III minus poz. IV)</w:t>
            </w:r>
          </w:p>
        </w:tc>
        <w:tc>
          <w:tcPr>
            <w:tcW w:w="1920" w:type="dxa"/>
            <w:vAlign w:val="center"/>
          </w:tcPr>
          <w:p w14:paraId="656CDC5A" w14:textId="77777777" w:rsidR="00541A16" w:rsidRPr="006D4EB7" w:rsidRDefault="00541A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5"/>
    </w:tbl>
    <w:p w14:paraId="7B057481" w14:textId="77777777" w:rsidR="00B6123D" w:rsidRDefault="00B6123D" w:rsidP="00B6123D">
      <w:pPr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03DFD7CD" w14:textId="77777777" w:rsidR="00B6123D" w:rsidRDefault="00B6123D" w:rsidP="00B6123D">
      <w:pPr>
        <w:rPr>
          <w:rFonts w:ascii="Arial" w:hAnsi="Arial" w:cs="Arial"/>
          <w:b/>
          <w:bCs/>
          <w:sz w:val="18"/>
          <w:szCs w:val="18"/>
          <w:lang w:eastAsia="pl-PL"/>
        </w:rPr>
      </w:pPr>
      <w:r w:rsidRPr="00B6123D">
        <w:rPr>
          <w:rFonts w:ascii="Arial" w:hAnsi="Arial" w:cs="Arial"/>
          <w:b/>
          <w:bCs/>
          <w:sz w:val="18"/>
          <w:szCs w:val="18"/>
          <w:lang w:eastAsia="pl-PL"/>
        </w:rPr>
        <w:t xml:space="preserve">Sprawdzono pod względem finansowo-rachunkowym:   </w:t>
      </w:r>
    </w:p>
    <w:p w14:paraId="1B537279" w14:textId="77777777" w:rsidR="00B6123D" w:rsidRDefault="00B6123D" w:rsidP="00B6123D">
      <w:pPr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2B3DA1B7" w14:textId="77777777" w:rsidR="00B6123D" w:rsidRPr="00B6123D" w:rsidRDefault="00B6123D" w:rsidP="00B6123D">
      <w:pPr>
        <w:rPr>
          <w:rFonts w:ascii="Arial" w:hAnsi="Arial" w:cs="Arial"/>
          <w:b/>
          <w:bCs/>
          <w:sz w:val="18"/>
          <w:szCs w:val="18"/>
          <w:lang w:eastAsia="pl-PL"/>
        </w:rPr>
      </w:pPr>
      <w:bookmarkStart w:id="6" w:name="_GoBack"/>
      <w:bookmarkEnd w:id="6"/>
    </w:p>
    <w:p w14:paraId="20FACDF6" w14:textId="73D98663" w:rsidR="00B6123D" w:rsidRPr="00B6123D" w:rsidRDefault="00B6123D" w:rsidP="00B6123D">
      <w:pPr>
        <w:ind w:left="6237"/>
        <w:rPr>
          <w:rFonts w:ascii="Arial" w:hAnsi="Arial" w:cs="Arial"/>
          <w:b/>
          <w:bCs/>
          <w:sz w:val="18"/>
          <w:szCs w:val="18"/>
          <w:lang w:eastAsia="pl-PL"/>
        </w:rPr>
      </w:pPr>
      <w:r w:rsidRPr="00B6123D">
        <w:rPr>
          <w:rFonts w:ascii="Arial" w:hAnsi="Arial" w:cs="Arial"/>
          <w:b/>
          <w:bCs/>
          <w:sz w:val="18"/>
          <w:szCs w:val="18"/>
          <w:lang w:eastAsia="pl-PL"/>
        </w:rPr>
        <w:t>…………………………………..</w:t>
      </w:r>
      <w:r>
        <w:rPr>
          <w:rFonts w:ascii="Arial" w:hAnsi="Arial" w:cs="Arial"/>
          <w:b/>
          <w:bCs/>
          <w:sz w:val="18"/>
          <w:szCs w:val="18"/>
          <w:lang w:eastAsia="pl-PL"/>
        </w:rPr>
        <w:br/>
      </w:r>
      <w:r w:rsidRPr="00B6123D">
        <w:rPr>
          <w:rFonts w:ascii="Arial" w:hAnsi="Arial" w:cs="Arial"/>
          <w:sz w:val="18"/>
          <w:szCs w:val="18"/>
          <w:lang w:eastAsia="pl-PL"/>
        </w:rPr>
        <w:t>Podpis i pieczątka pracownika PUP</w:t>
      </w:r>
    </w:p>
    <w:p w14:paraId="42C4972F" w14:textId="77777777" w:rsidR="008375D5" w:rsidRPr="006D4EB7" w:rsidRDefault="008375D5" w:rsidP="008375D5">
      <w:pPr>
        <w:spacing w:before="240" w:after="24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1E1A258D" w14:textId="77777777" w:rsidR="008375D5" w:rsidRPr="006D4EB7" w:rsidRDefault="008375D5">
      <w:pPr>
        <w:rPr>
          <w:rFonts w:ascii="Arial" w:hAnsi="Arial" w:cs="Arial"/>
          <w:b/>
          <w:bCs/>
          <w:sz w:val="18"/>
          <w:szCs w:val="18"/>
          <w:lang w:eastAsia="pl-PL"/>
        </w:rPr>
      </w:pPr>
      <w:r w:rsidRPr="006D4EB7">
        <w:rPr>
          <w:rFonts w:ascii="Arial" w:hAnsi="Arial" w:cs="Arial"/>
          <w:b/>
          <w:bCs/>
          <w:sz w:val="18"/>
          <w:szCs w:val="18"/>
        </w:rPr>
        <w:br w:type="page"/>
      </w:r>
    </w:p>
    <w:p w14:paraId="43C031D5" w14:textId="7C7C30EB" w:rsidR="008375D5" w:rsidRPr="006D4EB7" w:rsidRDefault="00554AA1" w:rsidP="008375D5">
      <w:pPr>
        <w:pStyle w:val="Akapitzlist"/>
        <w:numPr>
          <w:ilvl w:val="0"/>
          <w:numId w:val="42"/>
        </w:numPr>
        <w:spacing w:before="240" w:after="240" w:line="220" w:lineRule="exact"/>
        <w:ind w:left="425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 xml:space="preserve">Kalkulacja kosztów związanych z podjęciem działalności gospodarczej i źródła </w:t>
      </w:r>
      <w:r w:rsidRPr="008E0692">
        <w:rPr>
          <w:rFonts w:ascii="Arial" w:hAnsi="Arial" w:cs="Arial"/>
          <w:b/>
          <w:bCs/>
          <w:sz w:val="18"/>
          <w:szCs w:val="18"/>
        </w:rPr>
        <w:t>ich</w:t>
      </w:r>
      <w:r w:rsidR="001A7EA6" w:rsidRPr="008E0692">
        <w:rPr>
          <w:rFonts w:ascii="Arial" w:hAnsi="Arial" w:cs="Arial"/>
          <w:b/>
          <w:bCs/>
          <w:sz w:val="18"/>
          <w:szCs w:val="18"/>
        </w:rPr>
        <w:t xml:space="preserve"> finansowania</w:t>
      </w:r>
      <w:r w:rsidR="008375D5" w:rsidRPr="008E069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50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480"/>
        <w:gridCol w:w="2141"/>
        <w:gridCol w:w="2141"/>
        <w:gridCol w:w="1642"/>
      </w:tblGrid>
      <w:tr w:rsidR="006D4EB7" w:rsidRPr="006D4EB7" w14:paraId="0791CA8D" w14:textId="77777777" w:rsidTr="00554AA1">
        <w:trPr>
          <w:cantSplit/>
          <w:trHeight w:hRule="exact" w:val="510"/>
          <w:jc w:val="center"/>
        </w:trPr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4493A4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E0DD8F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29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08EC5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Środki finansowe</w:t>
            </w:r>
          </w:p>
        </w:tc>
      </w:tr>
      <w:tr w:rsidR="006D4EB7" w:rsidRPr="006D4EB7" w14:paraId="1B86C293" w14:textId="77777777" w:rsidTr="00554AA1">
        <w:trPr>
          <w:cantSplit/>
          <w:trHeight w:val="667"/>
          <w:jc w:val="center"/>
        </w:trPr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14326D" w14:textId="77777777" w:rsidR="008375D5" w:rsidRPr="006D4EB7" w:rsidRDefault="008375D5" w:rsidP="008375D5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DF7593" w14:textId="77777777" w:rsidR="008375D5" w:rsidRPr="006D4EB7" w:rsidRDefault="008375D5" w:rsidP="008375D5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AE4EE9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Środki własne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916178F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Środki w ramach wsparcia</w:t>
            </w: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2BDC3" w14:textId="77777777" w:rsidR="008375D5" w:rsidRPr="006D4EB7" w:rsidRDefault="008375D5" w:rsidP="008375D5">
            <w:pPr>
              <w:pStyle w:val="Tekstpodstawowy"/>
              <w:snapToGrid w:val="0"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Inne źródła</w:t>
            </w:r>
          </w:p>
        </w:tc>
      </w:tr>
      <w:tr w:rsidR="006D4EB7" w:rsidRPr="006D4EB7" w14:paraId="3953CA7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347F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D6C6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5A8A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3EFB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887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8A2AEB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A699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23240" w14:textId="43BF9928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EC46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06BE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F66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70CCB80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519F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0F16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A588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432C0" w14:textId="77777777" w:rsidR="008375D5" w:rsidRPr="006D4EB7" w:rsidRDefault="008375D5" w:rsidP="008375D5">
            <w:pPr>
              <w:pStyle w:val="Nagwek"/>
              <w:tabs>
                <w:tab w:val="left" w:pos="708"/>
              </w:tabs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D08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612018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7C74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4466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DE14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C81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366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B00C389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0D97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403D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37BB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DC89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9A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BCD57C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A0D2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7555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242C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8810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580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35527F6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CD5D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478A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5C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4E6B9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198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35A0B1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AFE3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7EC8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AFC9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93A7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F2F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F41480A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7E930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9B81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7580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86440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BA1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754259A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5790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FFF3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FCC3C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AE40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A0C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D4FCFFE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32B9C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CCF0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EDA5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C230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6C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268EB3BF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B076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718B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BDD59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F79A7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550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C655442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927D6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0C7A8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8549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1250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5C0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E9877AE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E280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2ED1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E3C9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706E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BA6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576847E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4108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AB50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EB66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8CC2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127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3FD746C3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5B0E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FC98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26049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4A51D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262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8B5EE8C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2813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383F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AF0B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1E06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4DD7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CC9892C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D489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70A5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3C57A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BC37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A17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1554E7C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4F988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5CA7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455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316F1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F5B1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B6F6195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D2EC94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AF1AF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A6B39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4B312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A61D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2822637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0595E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132B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30F2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89332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CB1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43DE769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F0D2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896857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4A827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638BC7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2033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94515C7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33E25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3CAD6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952D3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B55BF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6C36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54FBE81B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0DA0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A2F4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417EC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698DF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5836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7F7E8A7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14AB5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BF0E0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4832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8A82A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3F3B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9C8E8B2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5BA00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D578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3EBD4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ADB50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67D9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1DDD6415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F57D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A8F4E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86AE4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99892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20E2" w14:textId="77777777" w:rsidR="00EA12A7" w:rsidRPr="006D4EB7" w:rsidRDefault="00EA12A7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047241C4" w14:textId="77777777" w:rsidTr="00554AA1">
        <w:trPr>
          <w:trHeight w:val="425"/>
          <w:jc w:val="center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044181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51C8B5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8D8F3B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BCD593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A4E14" w14:textId="77777777" w:rsidR="008375D5" w:rsidRPr="006D4EB7" w:rsidRDefault="008375D5" w:rsidP="008375D5">
            <w:pPr>
              <w:snapToGrid w:val="0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6DB0419D" w14:textId="77777777" w:rsidTr="00554AA1">
        <w:trPr>
          <w:trHeight w:val="747"/>
          <w:jc w:val="center"/>
        </w:trPr>
        <w:tc>
          <w:tcPr>
            <w:tcW w:w="3096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51B048" w14:textId="77777777" w:rsidR="008375D5" w:rsidRPr="006D4EB7" w:rsidRDefault="008375D5" w:rsidP="00E42FEA">
            <w:pPr>
              <w:snapToGrid w:val="0"/>
              <w:spacing w:line="220" w:lineRule="exac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Przewidywany udział środków wnioskodawcy w faktycznym koszcie uruchomienia działalności gospodarczej</w:t>
            </w:r>
          </w:p>
        </w:tc>
        <w:tc>
          <w:tcPr>
            <w:tcW w:w="1904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476DA" w14:textId="77777777" w:rsidR="008375D5" w:rsidRPr="006D4EB7" w:rsidRDefault="008375D5" w:rsidP="008375D5">
            <w:pPr>
              <w:snapToGrid w:val="0"/>
              <w:spacing w:line="220" w:lineRule="exact"/>
              <w:ind w:right="141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</w:tbl>
    <w:p w14:paraId="748F2A15" w14:textId="77777777" w:rsidR="00554AA1" w:rsidRPr="006D4EB7" w:rsidRDefault="00554AA1" w:rsidP="008375D5">
      <w:pPr>
        <w:spacing w:before="240" w:line="276" w:lineRule="auto"/>
        <w:rPr>
          <w:rFonts w:ascii="Arial" w:hAnsi="Arial" w:cs="Arial"/>
          <w:sz w:val="18"/>
          <w:szCs w:val="18"/>
        </w:rPr>
        <w:sectPr w:rsidR="00554AA1" w:rsidRPr="006D4EB7" w:rsidSect="005F27D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p w14:paraId="1BB0A63C" w14:textId="1FC185EA" w:rsidR="00554AA1" w:rsidRPr="006D4EB7" w:rsidRDefault="00F33C7A" w:rsidP="00F33C7A">
      <w:pPr>
        <w:pStyle w:val="Akapitzlist"/>
        <w:numPr>
          <w:ilvl w:val="0"/>
          <w:numId w:val="42"/>
        </w:numPr>
        <w:spacing w:before="240" w:after="240" w:line="220" w:lineRule="exact"/>
        <w:ind w:left="428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Szczegółowa specyfikacja wydatków do poniesienia w ramach dofinansowania, związanych z podjęciem działalności gospodarczej</w:t>
      </w:r>
      <w:r w:rsidR="00554AA1" w:rsidRPr="006D4EB7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6D4EB7" w:rsidRPr="006D4EB7" w14:paraId="6A261B14" w14:textId="77777777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F1DF29" w14:textId="510FADA7" w:rsidR="00F33C7A" w:rsidRPr="006D4EB7" w:rsidRDefault="008375D5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br/>
            </w:r>
            <w:r w:rsidR="00F33C7A" w:rsidRPr="006D4EB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0AF380" w14:textId="77777777" w:rsidR="00F33C7A" w:rsidRPr="006D4EB7" w:rsidRDefault="00F33C7A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C3F0B" w14:textId="77777777" w:rsidR="00F33C7A" w:rsidRPr="006D4EB7" w:rsidRDefault="00F33C7A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Nowa/</w:t>
            </w:r>
            <w:r w:rsidRPr="006D4EB7">
              <w:rPr>
                <w:rFonts w:ascii="Arial" w:hAnsi="Arial" w:cs="Arial"/>
                <w:b/>
                <w:sz w:val="18"/>
                <w:szCs w:val="18"/>
              </w:rPr>
              <w:br/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7B5A68" w14:textId="77777777" w:rsidR="00F33C7A" w:rsidRPr="006D4EB7" w:rsidRDefault="00F33C7A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481BF6" w14:textId="77777777" w:rsidR="00F33C7A" w:rsidRPr="006D4EB7" w:rsidRDefault="00F33C7A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659C33" w14:textId="77777777" w:rsidR="00F33C7A" w:rsidRPr="006D4EB7" w:rsidRDefault="00F33C7A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Podstawa rozliczenia (faktura, umowa kupna-sprzedaży)</w:t>
            </w:r>
          </w:p>
        </w:tc>
      </w:tr>
      <w:tr w:rsidR="006D4EB7" w:rsidRPr="006D4EB7" w14:paraId="30ED46B2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9C43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18D4F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961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D182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34E53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4BC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9C2653A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DEAF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CBAF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3B0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F005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DFB2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DB5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36940E4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241C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1613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DF4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1DF0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6759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544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B04E72C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385E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45118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FAA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8D3C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D2639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BAC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A4BD4C1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54C4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BA74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2E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411E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0365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9CD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48AC6F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DBD5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67D0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C3D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02B4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A04E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33B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6B0C78D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0F93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6290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785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195D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F2258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426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8B691DE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4422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B2C3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DD1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ECF7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9128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447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097EA94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6E44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0C14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84D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B9028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631E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A5C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849922D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F073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4551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4A3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63CE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A6B3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F0E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4230436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9B46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A5DA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D7F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307C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F768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DD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4934978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5439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EC5A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A04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2C2F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EC73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4D1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DDCC91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76397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F875EE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0812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76DE8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44A1F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632E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DBB124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A36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52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3D7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7EC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965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F5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4EBD3C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8238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8AD4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E9C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3B26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128F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462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8A5AF2C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9621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43D6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A13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C488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7D1B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3AE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420AD69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E2EB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2BC2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162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4120F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BCB6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FB9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3E5AF11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976C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E7DC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C15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5DB9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6CCC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F29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448864B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7A0BD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45FD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975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5AF5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500F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B5F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3122273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4C2B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DB2C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4CA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63E8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A23D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355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378C4A7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084B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16D9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7B1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D32F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81E9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6FC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BB454C9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06B0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7ACB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30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3C54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4C87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EDD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54C4A77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5758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A224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785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1D80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9502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7FE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37CBDFF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186E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042C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CE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68561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7923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EF6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4A5637D7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1C458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61C3D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39D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4986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6CDC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3F6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9482B8D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9178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F7BF5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B37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5B8E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3DD6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62B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CCAE54B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B007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D7E8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6B0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542D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2B38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534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583D64E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A11A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4735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762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6436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5B2A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3C1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2A853A88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92BA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CDF4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0A9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A443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AC4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DF8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DF265F9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77593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5BDC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B41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EC72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B920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662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3101DF1B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96FC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3008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70C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ECEF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7EFC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17F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0C776C90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7CD3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76F9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0D28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2A9C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8D10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ABD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138E9B3C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BC628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DDD6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747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B6CE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4D81B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C189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57A33E2E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78E76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1009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4B6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A01F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94B9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0122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67B75186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F03D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3BB4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8104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6316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2D433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8BCF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7891C8A" w14:textId="77777777" w:rsidTr="00F33C7A">
        <w:trPr>
          <w:trHeight w:val="425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B799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5817C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38C7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0161E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D3EF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B55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B7" w:rsidRPr="006D4EB7" w14:paraId="7B744016" w14:textId="77777777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262E2" w14:textId="77777777" w:rsidR="00F33C7A" w:rsidRPr="006D4EB7" w:rsidRDefault="00F33C7A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38413B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72B5910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6504927A" w14:textId="77777777" w:rsidR="00F33C7A" w:rsidRPr="006D4EB7" w:rsidRDefault="00F33C7A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E8CAC2" w14:textId="2184D957" w:rsidR="008375D5" w:rsidRPr="006D4EB7" w:rsidRDefault="008375D5" w:rsidP="008375D5">
      <w:pPr>
        <w:spacing w:before="240" w:line="276" w:lineRule="auto"/>
        <w:rPr>
          <w:rFonts w:ascii="Arial" w:hAnsi="Arial" w:cs="Arial"/>
          <w:sz w:val="18"/>
          <w:szCs w:val="18"/>
          <w:lang w:eastAsia="pl-PL"/>
        </w:rPr>
      </w:pPr>
      <w:r w:rsidRPr="006D4EB7">
        <w:rPr>
          <w:rFonts w:ascii="Arial" w:hAnsi="Arial" w:cs="Arial"/>
          <w:sz w:val="18"/>
          <w:szCs w:val="18"/>
        </w:rPr>
        <w:br/>
      </w:r>
    </w:p>
    <w:p w14:paraId="6FB2277A" w14:textId="77777777" w:rsidR="00F33C7A" w:rsidRPr="006D4EB7" w:rsidRDefault="00F33C7A" w:rsidP="008375D5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  <w:sectPr w:rsidR="00F33C7A" w:rsidRPr="006D4EB7" w:rsidSect="005F27D9"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6837" w:h="11905" w:orient="landscape"/>
          <w:pgMar w:top="1021" w:right="1021" w:bottom="1021" w:left="1021" w:header="567" w:footer="567" w:gutter="0"/>
          <w:cols w:space="708"/>
          <w:titlePg/>
          <w:docGrid w:linePitch="360"/>
        </w:sectPr>
      </w:pPr>
    </w:p>
    <w:p w14:paraId="6B7EBE4D" w14:textId="24825B8E" w:rsidR="00F33C7A" w:rsidRPr="006D4EB7" w:rsidRDefault="00F33C7A" w:rsidP="00F33C7A">
      <w:pPr>
        <w:pStyle w:val="Akapitzlist"/>
        <w:numPr>
          <w:ilvl w:val="0"/>
          <w:numId w:val="42"/>
        </w:numPr>
        <w:spacing w:before="240" w:after="240" w:line="220" w:lineRule="exact"/>
        <w:ind w:left="428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6B57108D" w14:textId="17430F0A" w:rsidR="008375D5" w:rsidRPr="006D4EB7" w:rsidRDefault="008375D5" w:rsidP="008375D5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53FE7" w14:textId="77777777" w:rsidR="00EA12A7" w:rsidRPr="006D4EB7" w:rsidRDefault="00EA12A7" w:rsidP="00EA12A7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6EC40" w14:textId="73C408A2" w:rsidR="00EA12A7" w:rsidRPr="006D4EB7" w:rsidRDefault="00EA12A7" w:rsidP="00EA12A7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21FA7" w14:textId="77777777" w:rsidR="00EA12A7" w:rsidRPr="006D4EB7" w:rsidRDefault="00EA12A7" w:rsidP="008375D5">
      <w:pPr>
        <w:pStyle w:val="Akapitzlist"/>
        <w:spacing w:before="240" w:line="276" w:lineRule="auto"/>
        <w:ind w:left="428"/>
        <w:rPr>
          <w:rFonts w:ascii="Arial" w:hAnsi="Arial" w:cs="Arial"/>
          <w:sz w:val="18"/>
          <w:szCs w:val="18"/>
        </w:rPr>
      </w:pPr>
    </w:p>
    <w:p w14:paraId="342E47DF" w14:textId="6C2FB436" w:rsidR="00F33C7A" w:rsidRPr="006D4EB7" w:rsidRDefault="00F33C7A" w:rsidP="00F33C7A">
      <w:pPr>
        <w:pStyle w:val="Akapitzlist"/>
        <w:numPr>
          <w:ilvl w:val="0"/>
          <w:numId w:val="42"/>
        </w:numPr>
        <w:spacing w:before="240" w:after="240" w:line="220" w:lineRule="exact"/>
        <w:ind w:left="428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lastRenderedPageBreak/>
        <w:t>Proponuję następującą formę zabezpieczenia zwrotu dofinansowania</w:t>
      </w:r>
      <w:r w:rsidRPr="006D4EB7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1"/>
      </w:r>
      <w:r w:rsidRPr="006D4EB7">
        <w:rPr>
          <w:rFonts w:ascii="Arial" w:hAnsi="Arial" w:cs="Arial"/>
          <w:b/>
          <w:bCs/>
          <w:sz w:val="18"/>
          <w:szCs w:val="18"/>
        </w:rPr>
        <w:t>:</w:t>
      </w:r>
    </w:p>
    <w:p w14:paraId="5F9FF8C8" w14:textId="3C936EAE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poręczenie</w:t>
      </w:r>
      <w:r w:rsidRPr="006D4EB7">
        <w:rPr>
          <w:rFonts w:ascii="Arial" w:hAnsi="Arial" w:cs="Arial"/>
          <w:sz w:val="18"/>
          <w:szCs w:val="18"/>
        </w:rPr>
        <w:t xml:space="preserve"> - </w:t>
      </w:r>
      <w:bookmarkStart w:id="8" w:name="_Hlk219808017"/>
      <w:r w:rsidRPr="006D4EB7">
        <w:rPr>
          <w:rFonts w:ascii="Arial" w:hAnsi="Arial" w:cs="Arial"/>
          <w:sz w:val="18"/>
          <w:szCs w:val="18"/>
        </w:rPr>
        <w:t>dane osobowe poręczyciela/poręczycieli</w:t>
      </w:r>
      <w:r w:rsidR="00912316">
        <w:rPr>
          <w:rFonts w:ascii="Arial" w:hAnsi="Arial" w:cs="Arial"/>
          <w:sz w:val="18"/>
          <w:szCs w:val="18"/>
        </w:rPr>
        <w:t xml:space="preserve">: </w:t>
      </w:r>
      <w:r w:rsidRPr="006D4EB7">
        <w:rPr>
          <w:rFonts w:ascii="Arial" w:hAnsi="Arial" w:cs="Arial"/>
          <w:sz w:val="18"/>
          <w:szCs w:val="18"/>
        </w:rPr>
        <w:t xml:space="preserve">imię i nazwisko, adres </w:t>
      </w:r>
      <w:r w:rsidR="00D06BE1" w:rsidRPr="006D4EB7">
        <w:rPr>
          <w:rFonts w:ascii="Arial" w:hAnsi="Arial" w:cs="Arial"/>
          <w:sz w:val="18"/>
          <w:szCs w:val="18"/>
        </w:rPr>
        <w:t>zamieszkania</w:t>
      </w:r>
      <w:r w:rsidRPr="006D4EB7">
        <w:rPr>
          <w:rFonts w:ascii="Arial" w:hAnsi="Arial" w:cs="Arial"/>
          <w:sz w:val="18"/>
          <w:szCs w:val="18"/>
        </w:rPr>
        <w:t xml:space="preserve"> oraz adres do </w:t>
      </w:r>
      <w:r w:rsidR="00D06BE1" w:rsidRPr="006D4EB7">
        <w:rPr>
          <w:rFonts w:ascii="Arial" w:hAnsi="Arial" w:cs="Arial"/>
          <w:sz w:val="18"/>
          <w:szCs w:val="18"/>
        </w:rPr>
        <w:t xml:space="preserve">doręczeń </w:t>
      </w:r>
      <w:r w:rsidR="00912316">
        <w:rPr>
          <w:rFonts w:ascii="Arial" w:hAnsi="Arial" w:cs="Arial"/>
          <w:sz w:val="18"/>
          <w:szCs w:val="18"/>
        </w:rPr>
        <w:t>(</w:t>
      </w:r>
      <w:r w:rsidRPr="006D4EB7">
        <w:rPr>
          <w:rFonts w:ascii="Arial" w:hAnsi="Arial" w:cs="Arial"/>
          <w:sz w:val="18"/>
          <w:szCs w:val="18"/>
        </w:rPr>
        <w:t xml:space="preserve">wpisać w przypadku, kiedy jest inny niż </w:t>
      </w:r>
      <w:r w:rsidR="00D06BE1" w:rsidRPr="006D4EB7">
        <w:rPr>
          <w:rFonts w:ascii="Arial" w:hAnsi="Arial" w:cs="Arial"/>
          <w:sz w:val="18"/>
          <w:szCs w:val="18"/>
        </w:rPr>
        <w:t>zamieszkania</w:t>
      </w:r>
      <w:r w:rsidRPr="006D4EB7">
        <w:rPr>
          <w:rFonts w:ascii="Arial" w:hAnsi="Arial" w:cs="Arial"/>
          <w:sz w:val="18"/>
          <w:szCs w:val="18"/>
        </w:rPr>
        <w:t xml:space="preserve">), nr PESEL (w przypadku jego braku – </w:t>
      </w:r>
      <w:r w:rsidR="00D06BE1" w:rsidRPr="006D4EB7">
        <w:rPr>
          <w:rFonts w:ascii="Arial" w:hAnsi="Arial" w:cs="Arial"/>
          <w:sz w:val="18"/>
          <w:szCs w:val="18"/>
        </w:rPr>
        <w:t>datę i miejsce urodzenia, płeć),</w:t>
      </w:r>
      <w:r w:rsidRPr="006D4EB7">
        <w:rPr>
          <w:rFonts w:ascii="Arial" w:hAnsi="Arial" w:cs="Arial"/>
          <w:sz w:val="18"/>
          <w:szCs w:val="18"/>
        </w:rPr>
        <w:t xml:space="preserve"> </w:t>
      </w:r>
      <w:r w:rsidR="006D4EB7">
        <w:rPr>
          <w:rFonts w:ascii="Arial" w:hAnsi="Arial" w:cs="Arial"/>
          <w:sz w:val="18"/>
          <w:szCs w:val="18"/>
        </w:rPr>
        <w:t xml:space="preserve">rodzaj, </w:t>
      </w:r>
      <w:r w:rsidRPr="006D4EB7">
        <w:rPr>
          <w:rFonts w:ascii="Arial" w:hAnsi="Arial" w:cs="Arial"/>
          <w:sz w:val="18"/>
          <w:szCs w:val="18"/>
        </w:rPr>
        <w:t>seria i numer dokumentu potwierdzającego tożsamość</w:t>
      </w:r>
      <w:bookmarkEnd w:id="8"/>
    </w:p>
    <w:p w14:paraId="1717F716" w14:textId="77777777" w:rsidR="00F33C7A" w:rsidRPr="006D4EB7" w:rsidRDefault="00F33C7A" w:rsidP="00F33C7A">
      <w:pPr>
        <w:pStyle w:val="Akapitzlist"/>
        <w:numPr>
          <w:ilvl w:val="3"/>
          <w:numId w:val="22"/>
        </w:numPr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0D6EC616" w14:textId="77777777" w:rsidR="00F33C7A" w:rsidRPr="006D4EB7" w:rsidRDefault="00F33C7A" w:rsidP="00F33C7A">
      <w:pPr>
        <w:pStyle w:val="Akapitzlist"/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6DB1EB38" w14:textId="77777777" w:rsidR="00F33C7A" w:rsidRPr="006D4EB7" w:rsidRDefault="00F33C7A" w:rsidP="00F33C7A">
      <w:pPr>
        <w:pStyle w:val="Akapitzlist"/>
        <w:numPr>
          <w:ilvl w:val="3"/>
          <w:numId w:val="22"/>
        </w:numPr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5D99AA25" w14:textId="77777777" w:rsidR="00F33C7A" w:rsidRPr="006D4EB7" w:rsidRDefault="00F33C7A" w:rsidP="00F33C7A">
      <w:pPr>
        <w:pStyle w:val="Akapitzlist"/>
        <w:spacing w:before="120" w:line="220" w:lineRule="exact"/>
        <w:ind w:left="1560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336A8E7E" w14:textId="7E93D448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weksel in blanco;</w:t>
      </w:r>
    </w:p>
    <w:p w14:paraId="20B212C2" w14:textId="77777777" w:rsidR="00F02A7B" w:rsidRPr="006D4EB7" w:rsidRDefault="00F33C7A" w:rsidP="00F02A7B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weksel z poręczeniem wekslowym (</w:t>
      </w:r>
      <w:proofErr w:type="spellStart"/>
      <w:r w:rsidRPr="006D4EB7">
        <w:rPr>
          <w:rFonts w:ascii="Arial" w:hAnsi="Arial" w:cs="Arial"/>
          <w:b/>
          <w:bCs/>
          <w:sz w:val="18"/>
          <w:szCs w:val="18"/>
        </w:rPr>
        <w:t>aval</w:t>
      </w:r>
      <w:proofErr w:type="spellEnd"/>
      <w:r w:rsidRPr="006D4EB7">
        <w:rPr>
          <w:rFonts w:ascii="Arial" w:hAnsi="Arial" w:cs="Arial"/>
          <w:b/>
          <w:bCs/>
          <w:sz w:val="18"/>
          <w:szCs w:val="18"/>
        </w:rPr>
        <w:t>)</w:t>
      </w:r>
      <w:r w:rsidRPr="006D4EB7">
        <w:rPr>
          <w:rFonts w:ascii="Arial" w:hAnsi="Arial" w:cs="Arial"/>
          <w:sz w:val="18"/>
          <w:szCs w:val="18"/>
        </w:rPr>
        <w:t xml:space="preserve"> – dane osobowe poręczyciela/poręczycieli (imię i nazwisko, adres zameldowania oraz adres do korespondencji (wpisać w przypadku, kiedy jest inny niż zameldowania), nr PESEL (w przypadku jego braku – </w:t>
      </w:r>
      <w:r w:rsidR="00F02A7B" w:rsidRPr="006D4EB7">
        <w:rPr>
          <w:rFonts w:ascii="Arial" w:hAnsi="Arial" w:cs="Arial"/>
          <w:sz w:val="18"/>
          <w:szCs w:val="18"/>
        </w:rPr>
        <w:t>–datę i miejsce urodzenia, płeć), seria i numer dokumentu potwierdzającego tożsamość</w:t>
      </w:r>
    </w:p>
    <w:p w14:paraId="732338DC" w14:textId="3C6600A4" w:rsidR="00F33C7A" w:rsidRPr="006D4EB7" w:rsidRDefault="00F33C7A" w:rsidP="00F02A7B">
      <w:pPr>
        <w:pStyle w:val="Akapitzlist"/>
        <w:spacing w:before="120" w:line="220" w:lineRule="exact"/>
        <w:ind w:left="851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F02A7B" w:rsidRPr="006D4EB7">
        <w:rPr>
          <w:rFonts w:ascii="Arial" w:hAnsi="Arial" w:cs="Arial"/>
          <w:sz w:val="18"/>
          <w:szCs w:val="18"/>
        </w:rPr>
        <w:t>……………….</w:t>
      </w:r>
    </w:p>
    <w:p w14:paraId="294938C0" w14:textId="3033603B" w:rsidR="00F33C7A" w:rsidRPr="006D4EB7" w:rsidRDefault="00F33C7A" w:rsidP="00F02A7B">
      <w:pPr>
        <w:spacing w:before="120" w:line="220" w:lineRule="exact"/>
        <w:ind w:left="851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F02A7B" w:rsidRPr="006D4EB7">
        <w:rPr>
          <w:rFonts w:ascii="Arial" w:hAnsi="Arial" w:cs="Arial"/>
          <w:sz w:val="18"/>
          <w:szCs w:val="18"/>
        </w:rPr>
        <w:t>……………….</w:t>
      </w:r>
    </w:p>
    <w:p w14:paraId="7912D5B8" w14:textId="77777777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gwarancja bankowa;</w:t>
      </w:r>
    </w:p>
    <w:p w14:paraId="629DE7FB" w14:textId="5C81ACF1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zastaw</w:t>
      </w:r>
      <w:r w:rsidR="00837425" w:rsidRPr="006D4EB7">
        <w:rPr>
          <w:rFonts w:ascii="Arial" w:hAnsi="Arial" w:cs="Arial"/>
          <w:b/>
          <w:bCs/>
          <w:sz w:val="18"/>
          <w:szCs w:val="18"/>
        </w:rPr>
        <w:t xml:space="preserve"> rejestrowy</w:t>
      </w:r>
      <w:r w:rsidRPr="006D4EB7">
        <w:rPr>
          <w:rFonts w:ascii="Arial" w:hAnsi="Arial" w:cs="Arial"/>
          <w:b/>
          <w:bCs/>
          <w:sz w:val="18"/>
          <w:szCs w:val="18"/>
        </w:rPr>
        <w:t xml:space="preserve"> na prawach lub rzeczach;</w:t>
      </w:r>
    </w:p>
    <w:p w14:paraId="5ED97700" w14:textId="46B78362" w:rsidR="00F33C7A" w:rsidRPr="006D4EB7" w:rsidRDefault="00F33C7A" w:rsidP="00F33C7A">
      <w:pPr>
        <w:pStyle w:val="Akapitzlist"/>
        <w:numPr>
          <w:ilvl w:val="2"/>
          <w:numId w:val="22"/>
        </w:numPr>
        <w:spacing w:before="120" w:line="220" w:lineRule="exact"/>
        <w:ind w:left="851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blokada środków zg</w:t>
      </w:r>
      <w:r w:rsidR="00450CAD" w:rsidRPr="006D4EB7">
        <w:rPr>
          <w:rFonts w:ascii="Arial" w:hAnsi="Arial" w:cs="Arial"/>
          <w:b/>
          <w:bCs/>
          <w:sz w:val="18"/>
          <w:szCs w:val="18"/>
        </w:rPr>
        <w:t>romadzonych na rachunku płatniczym</w:t>
      </w:r>
      <w:r w:rsidRPr="006D4EB7">
        <w:rPr>
          <w:rFonts w:ascii="Arial" w:hAnsi="Arial" w:cs="Arial"/>
          <w:b/>
          <w:bCs/>
          <w:sz w:val="18"/>
          <w:szCs w:val="18"/>
        </w:rPr>
        <w:t>;</w:t>
      </w:r>
    </w:p>
    <w:p w14:paraId="57B72DA4" w14:textId="77777777" w:rsidR="00F33C7A" w:rsidRPr="006D4EB7" w:rsidRDefault="00F33C7A" w:rsidP="00F33C7A">
      <w:pPr>
        <w:pStyle w:val="Akapitzlist"/>
        <w:numPr>
          <w:ilvl w:val="2"/>
          <w:numId w:val="22"/>
        </w:numPr>
        <w:spacing w:before="120" w:after="360" w:line="220" w:lineRule="exact"/>
        <w:ind w:left="850" w:hanging="357"/>
        <w:contextualSpacing w:val="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akt notarialny o poddaniu się egzekucji przez dłużnika.</w:t>
      </w:r>
    </w:p>
    <w:p w14:paraId="5A9C78A0" w14:textId="01334A1A" w:rsidR="00F33C7A" w:rsidRPr="006D4EB7" w:rsidRDefault="00F33C7A" w:rsidP="00F33C7A">
      <w:pPr>
        <w:spacing w:before="120" w:after="360" w:line="220" w:lineRule="exact"/>
        <w:rPr>
          <w:rFonts w:ascii="Arial" w:hAnsi="Arial" w:cs="Arial"/>
          <w:b/>
          <w:bCs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W przypadku zabezpieczenia w formie weksla in blanco albo aktu notarialnego o poddaniu się egzekucji konieczne jest ustanowienie dodatkowego zabezpieczenia.</w:t>
      </w:r>
    </w:p>
    <w:p w14:paraId="2084DF0D" w14:textId="77777777" w:rsidR="00212F2D" w:rsidRPr="006D4EB7" w:rsidRDefault="00212F2D">
      <w:pPr>
        <w:rPr>
          <w:rFonts w:ascii="Arial" w:hAnsi="Arial" w:cs="Arial"/>
          <w:sz w:val="18"/>
          <w:szCs w:val="18"/>
        </w:rPr>
      </w:pPr>
    </w:p>
    <w:p w14:paraId="428C204B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9EB1826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BED94B6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02D74C3E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F26FFE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7BE4970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267DED7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389E074E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27C3AD31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4A9418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4C1F99E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0A09E33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AD781C1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24A72B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8AB2370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9E8DB40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4576EC6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3E78DEA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02BF564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ADF6B93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9B509B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B8F8CAA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4FF2DFD5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F20C9B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669599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7429C14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69EA0A7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88295CA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20665DDD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1B335E32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32C9779C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61BE8D9A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5386DD78" w14:textId="77777777" w:rsidR="00EA12A7" w:rsidRPr="006D4EB7" w:rsidRDefault="00EA12A7">
      <w:pPr>
        <w:rPr>
          <w:rFonts w:ascii="Arial" w:hAnsi="Arial" w:cs="Arial"/>
          <w:sz w:val="18"/>
          <w:szCs w:val="18"/>
        </w:rPr>
      </w:pPr>
    </w:p>
    <w:p w14:paraId="089D1ABD" w14:textId="77777777" w:rsidR="00EA12A7" w:rsidRPr="006D4EB7" w:rsidRDefault="00EA12A7">
      <w:pPr>
        <w:rPr>
          <w:rFonts w:ascii="Arial" w:hAnsi="Arial" w:cs="Arial"/>
          <w:sz w:val="18"/>
          <w:szCs w:val="18"/>
        </w:rPr>
        <w:sectPr w:rsidR="00EA12A7" w:rsidRPr="006D4EB7" w:rsidSect="008B56EB">
          <w:headerReference w:type="first" r:id="rId18"/>
          <w:footerReference w:type="first" r:id="rId19"/>
          <w:footnotePr>
            <w:pos w:val="beneathText"/>
            <w:numFmt w:val="chicago"/>
            <w:numRestart w:val="eachPage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p w14:paraId="2489EDCE" w14:textId="0E40FE07" w:rsidR="00277865" w:rsidRPr="006D4EB7" w:rsidRDefault="00490696" w:rsidP="00277865">
      <w:pPr>
        <w:pStyle w:val="Akapitzlist"/>
        <w:numPr>
          <w:ilvl w:val="0"/>
          <w:numId w:val="22"/>
        </w:numPr>
        <w:spacing w:before="240" w:line="220" w:lineRule="exact"/>
        <w:ind w:left="0" w:firstLine="142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D4EB7">
        <w:rPr>
          <w:rFonts w:ascii="Arial" w:hAnsi="Arial" w:cs="Arial"/>
          <w:b/>
          <w:bCs/>
          <w:sz w:val="22"/>
          <w:szCs w:val="22"/>
        </w:rPr>
        <w:lastRenderedPageBreak/>
        <w:t>Oświadczenia</w:t>
      </w:r>
    </w:p>
    <w:p w14:paraId="7E8AE4AD" w14:textId="77777777" w:rsidR="008A18EB" w:rsidRPr="006D4EB7" w:rsidRDefault="008A18EB">
      <w:pPr>
        <w:spacing w:before="240" w:after="200" w:line="276" w:lineRule="auto"/>
        <w:rPr>
          <w:rFonts w:ascii="Arial" w:hAnsi="Arial" w:cs="Arial"/>
          <w:b/>
          <w:bCs/>
        </w:rPr>
      </w:pPr>
      <w:r w:rsidRPr="006D4EB7">
        <w:rPr>
          <w:rFonts w:ascii="Arial" w:hAnsi="Arial" w:cs="Arial"/>
          <w:b/>
          <w:bCs/>
        </w:rPr>
        <w:t>Oświadczam, iż:</w:t>
      </w:r>
    </w:p>
    <w:p w14:paraId="1AA5A378" w14:textId="57135D10" w:rsidR="00BC7098" w:rsidRPr="006D4EB7" w:rsidRDefault="00BC7098" w:rsidP="001A7EA6">
      <w:pPr>
        <w:pStyle w:val="Akapitzlist"/>
        <w:numPr>
          <w:ilvl w:val="0"/>
          <w:numId w:val="49"/>
        </w:numPr>
        <w:spacing w:line="276" w:lineRule="auto"/>
        <w:ind w:right="-60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w okresie ostatnich 2 lat </w:t>
      </w:r>
      <w:r w:rsidRPr="006D4EB7">
        <w:rPr>
          <w:rFonts w:ascii="Arial" w:hAnsi="Arial" w:cs="Arial"/>
          <w:b/>
          <w:bCs/>
          <w:sz w:val="18"/>
          <w:szCs w:val="18"/>
        </w:rPr>
        <w:t>nie byłem/</w:t>
      </w:r>
      <w:proofErr w:type="spellStart"/>
      <w:r w:rsidRPr="006D4EB7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6D4EB7">
        <w:rPr>
          <w:rFonts w:ascii="Arial" w:hAnsi="Arial" w:cs="Arial"/>
          <w:b/>
          <w:bCs/>
          <w:sz w:val="18"/>
          <w:szCs w:val="18"/>
        </w:rPr>
        <w:t xml:space="preserve"> karany/a</w:t>
      </w:r>
      <w:r w:rsidRPr="006D4EB7">
        <w:rPr>
          <w:rFonts w:ascii="Arial" w:hAnsi="Arial" w:cs="Arial"/>
          <w:sz w:val="18"/>
          <w:szCs w:val="18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</w:t>
      </w:r>
      <w:r w:rsidR="001A7EA6">
        <w:rPr>
          <w:rFonts w:ascii="Arial" w:hAnsi="Arial" w:cs="Arial"/>
          <w:sz w:val="18"/>
          <w:szCs w:val="18"/>
        </w:rPr>
        <w:t xml:space="preserve"> </w:t>
      </w:r>
      <w:r w:rsidRPr="006D4EB7">
        <w:rPr>
          <w:rFonts w:ascii="Arial" w:hAnsi="Arial" w:cs="Arial"/>
          <w:sz w:val="18"/>
          <w:szCs w:val="18"/>
        </w:rPr>
        <w:t>r. – Kodeks karny, za przestępstwo skarbowe na podstawie ustawy z dnia 10 września 1999 r. – Kodeks karny skarbowy lub za odpowiedni czyn zabroniony określany w przepisach praca obcego,</w:t>
      </w:r>
    </w:p>
    <w:p w14:paraId="5F7CE82A" w14:textId="1F0A8A6B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w ostatnich 12 miesiącach </w:t>
      </w:r>
      <w:r w:rsidRPr="006D4EB7">
        <w:rPr>
          <w:rFonts w:ascii="Arial" w:hAnsi="Arial" w:cs="Arial"/>
          <w:b/>
          <w:bCs/>
          <w:sz w:val="18"/>
          <w:szCs w:val="18"/>
        </w:rPr>
        <w:t>nie wykonywałem/</w:t>
      </w:r>
      <w:proofErr w:type="spellStart"/>
      <w:r w:rsidRPr="006D4EB7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6D4EB7">
        <w:rPr>
          <w:rFonts w:ascii="Arial" w:hAnsi="Arial" w:cs="Arial"/>
          <w:sz w:val="18"/>
          <w:szCs w:val="18"/>
        </w:rPr>
        <w:t xml:space="preserve"> działalności gospodarczej na terytorium Rzeczypospolitej </w:t>
      </w:r>
      <w:r w:rsidRPr="008E0692">
        <w:rPr>
          <w:rFonts w:ascii="Arial" w:hAnsi="Arial" w:cs="Arial"/>
          <w:sz w:val="18"/>
          <w:szCs w:val="18"/>
        </w:rPr>
        <w:t xml:space="preserve">Polskiej i </w:t>
      </w:r>
      <w:r w:rsidRPr="008E0692">
        <w:rPr>
          <w:rFonts w:ascii="Arial" w:hAnsi="Arial" w:cs="Arial"/>
          <w:b/>
          <w:bCs/>
          <w:sz w:val="18"/>
          <w:szCs w:val="18"/>
        </w:rPr>
        <w:t>nie pozostawałem/</w:t>
      </w:r>
      <w:proofErr w:type="spellStart"/>
      <w:r w:rsidRPr="008E069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="001A7EA6" w:rsidRPr="008E0692">
        <w:rPr>
          <w:rFonts w:ascii="Arial" w:hAnsi="Arial" w:cs="Arial"/>
          <w:b/>
          <w:bCs/>
          <w:sz w:val="18"/>
          <w:szCs w:val="18"/>
        </w:rPr>
        <w:t xml:space="preserve"> i nie pozostaję</w:t>
      </w:r>
      <w:r w:rsidRPr="008E0692">
        <w:rPr>
          <w:rFonts w:ascii="Arial" w:hAnsi="Arial" w:cs="Arial"/>
          <w:sz w:val="18"/>
          <w:szCs w:val="18"/>
        </w:rPr>
        <w:t xml:space="preserve"> w okresie zawieszenia wykonywania działalności gospodarczej,</w:t>
      </w:r>
    </w:p>
    <w:p w14:paraId="55E38E97" w14:textId="77777777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nie wykonuje</w:t>
      </w:r>
      <w:r w:rsidRPr="008E0692">
        <w:rPr>
          <w:rFonts w:ascii="Arial" w:hAnsi="Arial" w:cs="Arial"/>
          <w:sz w:val="18"/>
          <w:szCs w:val="18"/>
        </w:rPr>
        <w:t xml:space="preserve"> za granicą działalności gospodarczej i </w:t>
      </w:r>
      <w:r w:rsidRPr="008E0692">
        <w:rPr>
          <w:rFonts w:ascii="Arial" w:hAnsi="Arial" w:cs="Arial"/>
          <w:b/>
          <w:bCs/>
          <w:sz w:val="18"/>
          <w:szCs w:val="18"/>
        </w:rPr>
        <w:t>nie pozostaje</w:t>
      </w:r>
      <w:r w:rsidRPr="008E0692">
        <w:rPr>
          <w:rFonts w:ascii="Arial" w:hAnsi="Arial" w:cs="Arial"/>
          <w:sz w:val="18"/>
          <w:szCs w:val="18"/>
        </w:rPr>
        <w:t xml:space="preserve"> w okresie zawieszenia wykonywania tej działalności gospodarczej,</w:t>
      </w:r>
    </w:p>
    <w:p w14:paraId="15E20FF3" w14:textId="77777777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nie skorzystałem/</w:t>
      </w:r>
      <w:proofErr w:type="spellStart"/>
      <w:r w:rsidRPr="008E069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8E0692">
        <w:rPr>
          <w:rFonts w:ascii="Arial" w:hAnsi="Arial" w:cs="Arial"/>
          <w:sz w:val="18"/>
          <w:szCs w:val="18"/>
        </w:rPr>
        <w:t xml:space="preserve"> z bezzwrotnych środków publicznych na podjęcie działalności gospodarczej, założenie lub przystąpienie do spółdzielni socjalnej,</w:t>
      </w:r>
    </w:p>
    <w:p w14:paraId="1C8A8FA2" w14:textId="77777777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nie skorzystałem/</w:t>
      </w:r>
      <w:proofErr w:type="spellStart"/>
      <w:r w:rsidRPr="008E069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8E0692">
        <w:rPr>
          <w:rFonts w:ascii="Arial" w:hAnsi="Arial" w:cs="Arial"/>
          <w:sz w:val="18"/>
          <w:szCs w:val="18"/>
        </w:rPr>
        <w:t xml:space="preserve"> z umorzenia pożyczki, o którym mowa w art. 187 ustawy z dnia 20 marca 2025 r. o rynku pracy i służbach zatrudnienia,</w:t>
      </w:r>
    </w:p>
    <w:p w14:paraId="0AB4EFBB" w14:textId="77777777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sz w:val="18"/>
          <w:szCs w:val="18"/>
        </w:rPr>
        <w:t xml:space="preserve">w okresie ostatnich 12 miesięcy </w:t>
      </w:r>
      <w:r w:rsidRPr="008E0692">
        <w:rPr>
          <w:rFonts w:ascii="Arial" w:hAnsi="Arial" w:cs="Arial"/>
          <w:b/>
          <w:bCs/>
          <w:sz w:val="18"/>
          <w:szCs w:val="18"/>
        </w:rPr>
        <w:t>nie przerwałem/</w:t>
      </w:r>
      <w:proofErr w:type="spellStart"/>
      <w:r w:rsidRPr="008E069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8E0692">
        <w:rPr>
          <w:rFonts w:ascii="Arial" w:hAnsi="Arial" w:cs="Arial"/>
          <w:sz w:val="18"/>
          <w:szCs w:val="18"/>
        </w:rPr>
        <w:t xml:space="preserve"> z własnej winy realizacji formy pomocy określonej w ustawie o rynku pracy i służbach zatrudnienia,</w:t>
      </w:r>
    </w:p>
    <w:p w14:paraId="5A5D7D0C" w14:textId="00D57F25" w:rsidR="00BC7098" w:rsidRPr="008E0692" w:rsidRDefault="00BC7098" w:rsidP="00192C6B">
      <w:pPr>
        <w:pStyle w:val="Akapitzlist"/>
        <w:numPr>
          <w:ilvl w:val="0"/>
          <w:numId w:val="49"/>
        </w:numPr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nie złożyłem/</w:t>
      </w:r>
      <w:proofErr w:type="spellStart"/>
      <w:r w:rsidRPr="008E0692">
        <w:rPr>
          <w:rFonts w:ascii="Arial" w:hAnsi="Arial" w:cs="Arial"/>
          <w:b/>
          <w:bCs/>
          <w:sz w:val="18"/>
          <w:szCs w:val="18"/>
        </w:rPr>
        <w:t>am</w:t>
      </w:r>
      <w:proofErr w:type="spellEnd"/>
      <w:r w:rsidRPr="008E0692">
        <w:rPr>
          <w:rFonts w:ascii="Arial" w:hAnsi="Arial" w:cs="Arial"/>
          <w:sz w:val="18"/>
          <w:szCs w:val="18"/>
        </w:rPr>
        <w:t xml:space="preserve"> do innego starosty wniosku o dofinansowanie podjęcia działalności gospodarczej lub wniosku o środki na założenie lub przystąpienie do spółdzielni socjalnej</w:t>
      </w:r>
      <w:r w:rsidR="00192C6B" w:rsidRPr="008E0692">
        <w:rPr>
          <w:rFonts w:ascii="Arial" w:hAnsi="Arial" w:cs="Arial"/>
          <w:sz w:val="18"/>
          <w:szCs w:val="18"/>
        </w:rPr>
        <w:t>; za niezłożenie wniosku uznaje się również przypadek, gdy wniosek w powyższym zakresie został złożony, rozpoznany, a umowa nie została i nie zostanie zawarta.</w:t>
      </w:r>
    </w:p>
    <w:p w14:paraId="4F932454" w14:textId="22C36262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zobowiązuję się</w:t>
      </w:r>
      <w:r w:rsidRPr="008E0692">
        <w:rPr>
          <w:rFonts w:ascii="Arial" w:hAnsi="Arial" w:cs="Arial"/>
          <w:sz w:val="18"/>
          <w:szCs w:val="18"/>
        </w:rPr>
        <w:t xml:space="preserve"> do wykonywania działalności gospodarczej przez okres co najmniej 12 miesięcy,</w:t>
      </w:r>
    </w:p>
    <w:p w14:paraId="5AE584BA" w14:textId="77777777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zobowiązuję się</w:t>
      </w:r>
      <w:r w:rsidRPr="008E0692">
        <w:rPr>
          <w:rFonts w:ascii="Arial" w:hAnsi="Arial" w:cs="Arial"/>
          <w:sz w:val="18"/>
          <w:szCs w:val="18"/>
        </w:rPr>
        <w:t xml:space="preserve"> do niezawieszania wykonywania działalności gospodarczej łącznie na okres dłuższy niż 6 miesięcy,</w:t>
      </w:r>
    </w:p>
    <w:p w14:paraId="3221C816" w14:textId="77777777" w:rsidR="00BC7098" w:rsidRPr="008E0692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b/>
          <w:bCs/>
          <w:sz w:val="18"/>
          <w:szCs w:val="18"/>
        </w:rPr>
        <w:t>nie podejmę</w:t>
      </w:r>
      <w:r w:rsidRPr="008E0692">
        <w:rPr>
          <w:rFonts w:ascii="Arial" w:hAnsi="Arial" w:cs="Arial"/>
          <w:sz w:val="18"/>
          <w:szCs w:val="18"/>
        </w:rPr>
        <w:t xml:space="preserve"> zatrudnienia w okresie, o którym mowa w pkt. 8,</w:t>
      </w:r>
    </w:p>
    <w:p w14:paraId="5505B8C7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8E0692">
        <w:rPr>
          <w:rFonts w:ascii="Arial" w:hAnsi="Arial" w:cs="Arial"/>
          <w:sz w:val="18"/>
          <w:szCs w:val="18"/>
        </w:rPr>
        <w:t xml:space="preserve">do okresu </w:t>
      </w:r>
      <w:r w:rsidRPr="006D4EB7">
        <w:rPr>
          <w:rFonts w:ascii="Arial" w:hAnsi="Arial" w:cs="Arial"/>
          <w:sz w:val="18"/>
          <w:szCs w:val="18"/>
        </w:rPr>
        <w:t xml:space="preserve">prowadzenia działalności gospodarczej </w:t>
      </w:r>
      <w:r w:rsidRPr="006D4EB7">
        <w:rPr>
          <w:rFonts w:ascii="Arial" w:hAnsi="Arial" w:cs="Arial"/>
          <w:b/>
          <w:bCs/>
          <w:sz w:val="18"/>
          <w:szCs w:val="18"/>
        </w:rPr>
        <w:t>nie wlicza się</w:t>
      </w:r>
      <w:r w:rsidRPr="006D4EB7">
        <w:rPr>
          <w:rFonts w:ascii="Arial" w:hAnsi="Arial" w:cs="Arial"/>
          <w:sz w:val="18"/>
          <w:szCs w:val="18"/>
        </w:rPr>
        <w:t xml:space="preserve"> okresu zawieszenia wykonywania działalności gospodarczej oraz okresu przekraczającego łącznie 90 dni przerwy w prowadzeniu działalności gospodarczej z powodu choroby lub korzystania ze świadczenia rehabilitacyjnego.</w:t>
      </w:r>
    </w:p>
    <w:p w14:paraId="578E7A64" w14:textId="77777777" w:rsidR="00BC7098" w:rsidRPr="006D4EB7" w:rsidRDefault="00BC7098" w:rsidP="00BC7098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Wyrażam zgodę na przetwarzanie przez Powiatowy Urząd Pracy w Skierniewicach moich danych osobowych dla celów związanych z  przyznaniem  środków  na  podjęcie działalności  gospodarczej  (zgodnie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UE.L Nr 119 z 04.05.2016 r. str. 1, Dz. Urz. UE L Nr 127 z 23.05.2018 r. str. 2).</w:t>
      </w:r>
    </w:p>
    <w:p w14:paraId="41C81E19" w14:textId="77777777" w:rsidR="00BC7098" w:rsidRPr="006D4EB7" w:rsidRDefault="00BC7098" w:rsidP="00BC7098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</w:p>
    <w:p w14:paraId="2C8E7B19" w14:textId="77777777" w:rsidR="00BC7098" w:rsidRPr="006D4EB7" w:rsidRDefault="00BC7098" w:rsidP="00BC7098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</w:p>
    <w:p w14:paraId="0FFA2ED7" w14:textId="35377BA0" w:rsidR="00BC7098" w:rsidRPr="006D4EB7" w:rsidRDefault="00BC7098" w:rsidP="00BC7098">
      <w:pPr>
        <w:spacing w:line="276" w:lineRule="auto"/>
        <w:rPr>
          <w:rFonts w:ascii="Arial" w:hAnsi="Arial" w:cs="Arial"/>
          <w:sz w:val="18"/>
          <w:szCs w:val="18"/>
          <w:lang w:eastAsia="pl-PL"/>
        </w:rPr>
      </w:pPr>
      <w:r w:rsidRPr="006D4EB7">
        <w:rPr>
          <w:rFonts w:ascii="Arial" w:hAnsi="Arial" w:cs="Arial"/>
          <w:sz w:val="18"/>
          <w:szCs w:val="18"/>
          <w:lang w:eastAsia="pl-PL"/>
        </w:rPr>
        <w:t xml:space="preserve">Jestem świadomy odpowiedzialności karnej za złożenie fałszywego oświadczenia.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D4EB7" w:rsidRPr="006D4EB7" w14:paraId="7E3F8218" w14:textId="77777777" w:rsidTr="00C209D0">
        <w:trPr>
          <w:trHeight w:val="537"/>
        </w:trPr>
        <w:tc>
          <w:tcPr>
            <w:tcW w:w="5529" w:type="dxa"/>
            <w:vAlign w:val="center"/>
          </w:tcPr>
          <w:p w14:paraId="05500F18" w14:textId="77777777" w:rsidR="00372C8D" w:rsidRPr="006D4EB7" w:rsidRDefault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A6CDCB" w14:textId="77777777" w:rsidR="00372C8D" w:rsidRPr="006D4EB7" w:rsidRDefault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6C0621" w14:textId="77777777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33E30C" w14:textId="77777777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9A3302" w14:textId="77777777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A379B8" w14:textId="1392A443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</w:t>
            </w:r>
          </w:p>
          <w:p w14:paraId="46452FD9" w14:textId="25813ED8" w:rsidR="00372C8D" w:rsidRPr="006D4EB7" w:rsidRDefault="00372C8D" w:rsidP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(data i czytelny podpis bezrobotnego)</w:t>
            </w:r>
          </w:p>
          <w:p w14:paraId="079AA529" w14:textId="77777777" w:rsidR="00372C8D" w:rsidRPr="006D4EB7" w:rsidRDefault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441F5B" w14:textId="77777777" w:rsidR="00372C8D" w:rsidRPr="006D4EB7" w:rsidRDefault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3DFA24" w14:textId="77777777" w:rsidR="00372C8D" w:rsidRPr="006D4EB7" w:rsidRDefault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72C8D" w:rsidRPr="006D4EB7" w14:paraId="0A84BB71" w14:textId="77777777">
        <w:trPr>
          <w:trHeight w:val="454"/>
        </w:trPr>
        <w:tc>
          <w:tcPr>
            <w:tcW w:w="5529" w:type="dxa"/>
            <w:tcBorders>
              <w:bottom w:val="nil"/>
            </w:tcBorders>
            <w:vAlign w:val="center"/>
          </w:tcPr>
          <w:p w14:paraId="656ED4CB" w14:textId="77777777" w:rsidR="00372C8D" w:rsidRPr="006D4EB7" w:rsidRDefault="00372C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0DDAC1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45D261C4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22E85182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56D14D49" w14:textId="77777777" w:rsidR="00BC7098" w:rsidRPr="006D4EB7" w:rsidRDefault="00BC7098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1B9B6F21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4FDFE96F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32EA0F96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29C4C1A5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0D4D0322" w14:textId="77777777" w:rsidR="008A18EB" w:rsidRPr="006D4EB7" w:rsidRDefault="008A18EB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53D9130E" w14:textId="62A2741A" w:rsidR="00C209D0" w:rsidRPr="006D4EB7" w:rsidRDefault="00C209D0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Załączniki do wniosku:</w:t>
      </w:r>
    </w:p>
    <w:p w14:paraId="49BCF4F9" w14:textId="4B040DD3" w:rsidR="00C209D0" w:rsidRPr="008E0692" w:rsidRDefault="00C209D0" w:rsidP="00C209D0">
      <w:pPr>
        <w:pStyle w:val="Akapitzlist"/>
        <w:numPr>
          <w:ilvl w:val="1"/>
          <w:numId w:val="22"/>
        </w:numPr>
        <w:spacing w:before="24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6D4EB7">
        <w:rPr>
          <w:rFonts w:ascii="Arial" w:hAnsi="Arial" w:cs="Arial"/>
          <w:bCs/>
          <w:sz w:val="18"/>
          <w:szCs w:val="18"/>
        </w:rPr>
        <w:t>w przypadk</w:t>
      </w:r>
      <w:r w:rsidRPr="008E0692">
        <w:rPr>
          <w:rFonts w:ascii="Arial" w:hAnsi="Arial" w:cs="Arial"/>
          <w:bCs/>
          <w:sz w:val="18"/>
          <w:szCs w:val="18"/>
        </w:rPr>
        <w:t>u poręczycieli oświadczenie potwierdzające wysokość osiąganych dochodów;</w:t>
      </w:r>
    </w:p>
    <w:p w14:paraId="710EDC15" w14:textId="5B892CF5" w:rsidR="00C209D0" w:rsidRPr="008E0692" w:rsidRDefault="00C209D0" w:rsidP="00C209D0">
      <w:pPr>
        <w:pStyle w:val="Akapitzlist"/>
        <w:numPr>
          <w:ilvl w:val="1"/>
          <w:numId w:val="22"/>
        </w:numPr>
        <w:spacing w:before="120" w:line="220" w:lineRule="exact"/>
        <w:contextualSpacing w:val="0"/>
        <w:rPr>
          <w:rFonts w:ascii="Arial" w:hAnsi="Arial" w:cs="Arial"/>
          <w:bCs/>
          <w:sz w:val="18"/>
          <w:szCs w:val="18"/>
        </w:rPr>
      </w:pPr>
      <w:r w:rsidRPr="008E0692">
        <w:rPr>
          <w:rFonts w:ascii="Arial" w:hAnsi="Arial" w:cs="Arial"/>
          <w:bCs/>
          <w:sz w:val="18"/>
          <w:szCs w:val="18"/>
        </w:rPr>
        <w:t xml:space="preserve">formularz informacji </w:t>
      </w:r>
      <w:r w:rsidR="001A7EA6" w:rsidRPr="008E0692">
        <w:rPr>
          <w:rFonts w:ascii="Arial" w:hAnsi="Arial" w:cs="Arial"/>
          <w:bCs/>
          <w:sz w:val="18"/>
          <w:szCs w:val="18"/>
        </w:rPr>
        <w:t>wymaganych</w:t>
      </w:r>
      <w:r w:rsidRPr="008E0692">
        <w:rPr>
          <w:rFonts w:ascii="Arial" w:hAnsi="Arial" w:cs="Arial"/>
          <w:bCs/>
          <w:sz w:val="18"/>
          <w:szCs w:val="18"/>
        </w:rPr>
        <w:t xml:space="preserve"> przy ubieganiu się o pomoc de </w:t>
      </w:r>
      <w:proofErr w:type="spellStart"/>
      <w:r w:rsidRPr="008E0692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8E0692">
        <w:rPr>
          <w:rFonts w:ascii="Arial" w:hAnsi="Arial" w:cs="Arial"/>
          <w:bCs/>
          <w:sz w:val="18"/>
          <w:szCs w:val="18"/>
        </w:rPr>
        <w:t>;</w:t>
      </w:r>
    </w:p>
    <w:p w14:paraId="621DF37C" w14:textId="6D8196F2" w:rsidR="00C209D0" w:rsidRPr="008E0692" w:rsidRDefault="00C209D0" w:rsidP="00C209D0">
      <w:pPr>
        <w:pStyle w:val="Akapitzlist"/>
        <w:numPr>
          <w:ilvl w:val="1"/>
          <w:numId w:val="22"/>
        </w:numPr>
        <w:spacing w:before="120" w:after="24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8E0692">
        <w:rPr>
          <w:rFonts w:ascii="Arial" w:hAnsi="Arial" w:cs="Arial"/>
          <w:bCs/>
          <w:sz w:val="18"/>
          <w:szCs w:val="18"/>
        </w:rPr>
        <w:t xml:space="preserve">oświadczenie wnioskodawcy o otrzymaniu / nie otrzymaniu pomocy de </w:t>
      </w:r>
      <w:proofErr w:type="spellStart"/>
      <w:r w:rsidRPr="008E0692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8E0692">
        <w:rPr>
          <w:rFonts w:ascii="Arial" w:hAnsi="Arial" w:cs="Arial"/>
          <w:bCs/>
          <w:sz w:val="18"/>
          <w:szCs w:val="18"/>
        </w:rPr>
        <w:t xml:space="preserve"> oraz pomocy de </w:t>
      </w:r>
      <w:proofErr w:type="spellStart"/>
      <w:r w:rsidRPr="008E0692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8E0692">
        <w:rPr>
          <w:rFonts w:ascii="Arial" w:hAnsi="Arial" w:cs="Arial"/>
          <w:bCs/>
          <w:sz w:val="18"/>
          <w:szCs w:val="18"/>
        </w:rPr>
        <w:t xml:space="preserve"> w rolnictwie lub rybołówstwie.</w:t>
      </w:r>
    </w:p>
    <w:p w14:paraId="6596C511" w14:textId="472AF610" w:rsidR="00490696" w:rsidRPr="006D4EB7" w:rsidRDefault="00490696" w:rsidP="00C209D0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Oświadczam, iż zapoznałem się z przepisami:</w:t>
      </w:r>
    </w:p>
    <w:p w14:paraId="5DDF839F" w14:textId="4E650674" w:rsidR="004E0D52" w:rsidRPr="004E0D52" w:rsidRDefault="00C209D0" w:rsidP="004E0D52">
      <w:pPr>
        <w:pStyle w:val="Akapitzlist"/>
        <w:numPr>
          <w:ilvl w:val="0"/>
          <w:numId w:val="47"/>
        </w:numPr>
        <w:spacing w:before="240" w:line="220" w:lineRule="exact"/>
        <w:contextualSpacing w:val="0"/>
        <w:rPr>
          <w:rFonts w:ascii="Arial" w:hAnsi="Arial" w:cs="Arial"/>
          <w:bCs/>
          <w:sz w:val="22"/>
          <w:szCs w:val="22"/>
        </w:rPr>
      </w:pPr>
      <w:r w:rsidRPr="006D4EB7">
        <w:rPr>
          <w:rFonts w:ascii="Arial" w:hAnsi="Arial" w:cs="Arial"/>
          <w:bCs/>
          <w:sz w:val="18"/>
          <w:szCs w:val="18"/>
        </w:rPr>
        <w:t>u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stawy z dnia 20 </w:t>
      </w:r>
      <w:r w:rsidR="00372C8D" w:rsidRPr="006D4EB7">
        <w:rPr>
          <w:rFonts w:ascii="Arial" w:hAnsi="Arial" w:cs="Arial"/>
          <w:bCs/>
          <w:sz w:val="18"/>
          <w:szCs w:val="18"/>
        </w:rPr>
        <w:t>marca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20</w:t>
      </w:r>
      <w:r w:rsidR="00372C8D" w:rsidRPr="006D4EB7">
        <w:rPr>
          <w:rFonts w:ascii="Arial" w:hAnsi="Arial" w:cs="Arial"/>
          <w:bCs/>
          <w:sz w:val="18"/>
          <w:szCs w:val="18"/>
        </w:rPr>
        <w:t>25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roku o </w:t>
      </w:r>
      <w:r w:rsidR="00372C8D" w:rsidRPr="006D4EB7">
        <w:rPr>
          <w:rFonts w:ascii="Arial" w:hAnsi="Arial" w:cs="Arial"/>
          <w:bCs/>
          <w:sz w:val="18"/>
          <w:szCs w:val="18"/>
        </w:rPr>
        <w:t>rynku pracy i służbach zatrudnienia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(Dz. U. z 202</w:t>
      </w:r>
      <w:r w:rsidR="001126C6" w:rsidRPr="006D4EB7">
        <w:rPr>
          <w:rFonts w:ascii="Arial" w:hAnsi="Arial" w:cs="Arial"/>
          <w:bCs/>
          <w:sz w:val="18"/>
          <w:szCs w:val="18"/>
        </w:rPr>
        <w:t>5</w:t>
      </w:r>
      <w:r w:rsidR="00490696" w:rsidRPr="006D4EB7">
        <w:rPr>
          <w:rFonts w:ascii="Arial" w:hAnsi="Arial" w:cs="Arial"/>
          <w:bCs/>
          <w:sz w:val="18"/>
          <w:szCs w:val="18"/>
        </w:rPr>
        <w:t xml:space="preserve"> r. poz. </w:t>
      </w:r>
      <w:r w:rsidR="001126C6" w:rsidRPr="006D4EB7">
        <w:rPr>
          <w:rFonts w:ascii="Arial" w:hAnsi="Arial" w:cs="Arial"/>
          <w:bCs/>
          <w:sz w:val="18"/>
          <w:szCs w:val="18"/>
        </w:rPr>
        <w:t>620</w:t>
      </w:r>
      <w:r w:rsidR="00490696" w:rsidRPr="006D4EB7">
        <w:rPr>
          <w:rFonts w:ascii="Arial" w:hAnsi="Arial" w:cs="Arial"/>
          <w:bCs/>
          <w:sz w:val="18"/>
          <w:szCs w:val="18"/>
        </w:rPr>
        <w:t>);</w:t>
      </w:r>
    </w:p>
    <w:p w14:paraId="608F841A" w14:textId="77777777" w:rsidR="004E0D52" w:rsidRPr="004E0D52" w:rsidRDefault="004E0D52" w:rsidP="004E0D52">
      <w:pPr>
        <w:pStyle w:val="Akapitzlist"/>
        <w:numPr>
          <w:ilvl w:val="0"/>
          <w:numId w:val="47"/>
        </w:numPr>
        <w:rPr>
          <w:rFonts w:ascii="Arial" w:hAnsi="Arial" w:cs="Arial"/>
          <w:bCs/>
          <w:sz w:val="18"/>
          <w:szCs w:val="18"/>
        </w:rPr>
      </w:pPr>
      <w:r w:rsidRPr="004E0D52">
        <w:rPr>
          <w:rFonts w:ascii="Arial" w:hAnsi="Arial" w:cs="Arial"/>
          <w:bCs/>
          <w:sz w:val="18"/>
          <w:szCs w:val="18"/>
        </w:rPr>
        <w:t>Rozporządzenia Ministra Rodziny, Pracy i Polityki Społecznej z dnia 21 listopada 2025 r. w sprawie wniosków i realizacji umów o dofinansowanie podjęcia działalności gospodarczej oraz o refundację kosztów wyposażenia lub doposażenia stanowiska pracy (Dz. U. z 2025 r. poz. 1645),</w:t>
      </w:r>
    </w:p>
    <w:p w14:paraId="5FF6BDA0" w14:textId="796C6892" w:rsidR="00490696" w:rsidRPr="006D4EB7" w:rsidRDefault="00C209D0">
      <w:pPr>
        <w:pStyle w:val="Akapitzlist"/>
        <w:numPr>
          <w:ilvl w:val="0"/>
          <w:numId w:val="47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6D4EB7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6D4EB7">
        <w:rPr>
          <w:rFonts w:ascii="Arial" w:hAnsi="Arial" w:cs="Arial"/>
          <w:bCs/>
          <w:sz w:val="18"/>
          <w:szCs w:val="18"/>
        </w:rPr>
        <w:t xml:space="preserve"> (Dz. Urz. UE L 2023/2831 z 15.12.2013r.)</w:t>
      </w:r>
      <w:r w:rsidR="00490696" w:rsidRPr="006D4EB7">
        <w:rPr>
          <w:rFonts w:ascii="Arial" w:hAnsi="Arial" w:cs="Arial"/>
          <w:bCs/>
          <w:sz w:val="18"/>
          <w:szCs w:val="18"/>
        </w:rPr>
        <w:t>.</w:t>
      </w:r>
    </w:p>
    <w:p w14:paraId="1CC26D9D" w14:textId="324CE502" w:rsidR="00C209D0" w:rsidRPr="006D4EB7" w:rsidRDefault="00C209D0">
      <w:pPr>
        <w:pStyle w:val="Akapitzlist"/>
        <w:numPr>
          <w:ilvl w:val="0"/>
          <w:numId w:val="47"/>
        </w:numPr>
        <w:spacing w:before="120" w:line="220" w:lineRule="exact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zasad przyznawania dofinansowania podjęcia działalności gospodarczej</w:t>
      </w:r>
      <w:r w:rsidR="00B20E62" w:rsidRPr="006D4EB7">
        <w:rPr>
          <w:rFonts w:ascii="Arial" w:hAnsi="Arial" w:cs="Arial"/>
          <w:bCs/>
          <w:sz w:val="18"/>
          <w:szCs w:val="18"/>
        </w:rPr>
        <w:t xml:space="preserve"> z Funduszu Pracy</w:t>
      </w:r>
      <w:r w:rsidRPr="006D4EB7">
        <w:rPr>
          <w:rFonts w:ascii="Arial" w:hAnsi="Arial" w:cs="Arial"/>
          <w:bCs/>
          <w:sz w:val="18"/>
          <w:szCs w:val="18"/>
        </w:rPr>
        <w:t>.</w:t>
      </w:r>
    </w:p>
    <w:p w14:paraId="740047D7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2B45FA13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6CE0894C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08FF92C3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61C93C56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p w14:paraId="623C76DE" w14:textId="77777777" w:rsidR="008A18EB" w:rsidRPr="006D4EB7" w:rsidRDefault="008A18EB" w:rsidP="008A18EB">
      <w:pPr>
        <w:spacing w:before="120" w:line="22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24"/>
      </w:tblGrid>
      <w:tr w:rsidR="00490696" w:rsidRPr="006D4EB7" w14:paraId="5033EB6D" w14:textId="77777777">
        <w:trPr>
          <w:trHeight w:val="454"/>
        </w:trPr>
        <w:tc>
          <w:tcPr>
            <w:tcW w:w="5529" w:type="dxa"/>
            <w:tcBorders>
              <w:bottom w:val="nil"/>
            </w:tcBorders>
            <w:vAlign w:val="center"/>
          </w:tcPr>
          <w:p w14:paraId="24C59D78" w14:textId="77777777" w:rsidR="00490696" w:rsidRPr="006D4EB7" w:rsidRDefault="004906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E386CC" w14:textId="77777777" w:rsidR="008A18EB" w:rsidRPr="006D4EB7" w:rsidRDefault="008A18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D5F36D" w14:textId="77777777" w:rsidR="008A18EB" w:rsidRPr="006D4EB7" w:rsidRDefault="008A18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24" w:type="dxa"/>
            <w:tcBorders>
              <w:top w:val="dotted" w:sz="4" w:space="0" w:color="auto"/>
              <w:bottom w:val="nil"/>
            </w:tcBorders>
          </w:tcPr>
          <w:p w14:paraId="76E87DED" w14:textId="68AA7C53" w:rsidR="00490696" w:rsidRPr="006D4EB7" w:rsidRDefault="004906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(data i czytelny podpis </w:t>
            </w:r>
            <w:r w:rsidR="00C209D0" w:rsidRPr="006D4EB7">
              <w:rPr>
                <w:rFonts w:ascii="Arial" w:hAnsi="Arial" w:cs="Arial"/>
                <w:sz w:val="18"/>
                <w:szCs w:val="18"/>
              </w:rPr>
              <w:t>bezrobotnego</w:t>
            </w:r>
            <w:r w:rsidRPr="006D4EB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5C7266C3" w14:textId="77777777" w:rsidR="00212F2D" w:rsidRPr="006D4EB7" w:rsidRDefault="00212F2D">
      <w:pPr>
        <w:rPr>
          <w:rFonts w:ascii="Arial" w:hAnsi="Arial" w:cs="Arial"/>
          <w:bCs/>
          <w:sz w:val="18"/>
          <w:szCs w:val="18"/>
        </w:rPr>
      </w:pPr>
    </w:p>
    <w:p w14:paraId="23C416EB" w14:textId="77777777" w:rsidR="00212F2D" w:rsidRPr="006D4EB7" w:rsidRDefault="00212F2D">
      <w:pPr>
        <w:rPr>
          <w:rFonts w:ascii="Arial" w:hAnsi="Arial" w:cs="Arial"/>
          <w:bCs/>
          <w:sz w:val="18"/>
          <w:szCs w:val="18"/>
        </w:rPr>
        <w:sectPr w:rsidR="00212F2D" w:rsidRPr="006D4EB7" w:rsidSect="008B56EB">
          <w:headerReference w:type="first" r:id="rId20"/>
          <w:footerReference w:type="first" r:id="rId21"/>
          <w:footnotePr>
            <w:pos w:val="beneathText"/>
            <w:numFmt w:val="chicago"/>
            <w:numRestart w:val="eachPage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1381"/>
        <w:gridCol w:w="3667"/>
      </w:tblGrid>
      <w:tr w:rsidR="00212F2D" w:rsidRPr="006D4EB7" w14:paraId="4DC0FFFC" w14:textId="77777777" w:rsidTr="00212F2D">
        <w:trPr>
          <w:trHeight w:val="2835"/>
        </w:trPr>
        <w:tc>
          <w:tcPr>
            <w:tcW w:w="4573" w:type="dxa"/>
          </w:tcPr>
          <w:p w14:paraId="788D83E6" w14:textId="583EE090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9" w:name="_Hlk202345548"/>
            <w:r w:rsidRPr="006D4EB7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372C8D" w:rsidRPr="006D4EB7">
              <w:rPr>
                <w:rFonts w:ascii="Arial" w:hAnsi="Arial" w:cs="Arial"/>
                <w:sz w:val="18"/>
                <w:szCs w:val="18"/>
              </w:rPr>
              <w:t>________________, _______________ r</w:t>
            </w:r>
          </w:p>
          <w:p w14:paraId="5A1EB755" w14:textId="6B327575" w:rsidR="00372C8D" w:rsidRPr="006D4EB7" w:rsidRDefault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(miejscowość, data)</w:t>
            </w:r>
          </w:p>
          <w:p w14:paraId="67840164" w14:textId="77777777" w:rsidR="00372C8D" w:rsidRPr="006D4EB7" w:rsidRDefault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80A047D" w14:textId="66705E21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____________________________ </w:t>
            </w:r>
          </w:p>
          <w:p w14:paraId="635B2C04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  <w:p w14:paraId="3BB471EA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482FD65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003FC7F0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E5F72A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7647C9D7" w14:textId="72A998DF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(adres </w:t>
            </w:r>
            <w:r w:rsidR="009F2909" w:rsidRPr="006D4EB7">
              <w:rPr>
                <w:rFonts w:ascii="Arial" w:hAnsi="Arial" w:cs="Arial"/>
                <w:sz w:val="18"/>
                <w:szCs w:val="18"/>
              </w:rPr>
              <w:t>zamieszkania</w:t>
            </w:r>
            <w:r w:rsidRPr="006D4EB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B17458D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D40339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0E8C62C0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</w:tcPr>
          <w:p w14:paraId="3AB50657" w14:textId="50BD6D30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bookmarkEnd w:id="9"/>
    </w:tbl>
    <w:p w14:paraId="00295239" w14:textId="77777777" w:rsidR="00212F2D" w:rsidRPr="006D4EB7" w:rsidRDefault="00212F2D" w:rsidP="00212F2D">
      <w:pPr>
        <w:spacing w:line="276" w:lineRule="auto"/>
        <w:rPr>
          <w:rFonts w:ascii="Arial" w:hAnsi="Arial" w:cs="Arial"/>
        </w:rPr>
      </w:pPr>
    </w:p>
    <w:p w14:paraId="4C4408DB" w14:textId="77777777" w:rsidR="00212F2D" w:rsidRPr="006D4EB7" w:rsidRDefault="00212F2D" w:rsidP="00212F2D">
      <w:pPr>
        <w:spacing w:line="276" w:lineRule="auto"/>
        <w:rPr>
          <w:rFonts w:ascii="Arial" w:hAnsi="Arial" w:cs="Arial"/>
          <w:b/>
        </w:rPr>
      </w:pPr>
    </w:p>
    <w:p w14:paraId="6914A395" w14:textId="77777777" w:rsidR="00212F2D" w:rsidRPr="006D4EB7" w:rsidRDefault="00212F2D" w:rsidP="00212F2D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Oświadczenie wnioskodawcy</w:t>
      </w:r>
    </w:p>
    <w:p w14:paraId="57D4742D" w14:textId="77777777" w:rsidR="00212F2D" w:rsidRPr="006D4EB7" w:rsidRDefault="00212F2D" w:rsidP="00212F2D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C79D584" w14:textId="77777777" w:rsidR="00212F2D" w:rsidRPr="006D4EB7" w:rsidRDefault="00212F2D" w:rsidP="00212F2D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Oświadczam, że w ciągu ostatnich trzech lat poprzedzających dzień złożenia wniosku o dofinansowanie podjęcia działalności gospodarczej: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8907"/>
      </w:tblGrid>
      <w:tr w:rsidR="006D4EB7" w:rsidRPr="006D4EB7" w14:paraId="65E54D12" w14:textId="77777777" w:rsidTr="00212F2D">
        <w:trPr>
          <w:trHeight w:val="680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900E366" w14:textId="77777777" w:rsidR="00212F2D" w:rsidRPr="006D4EB7" w:rsidRDefault="00212F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208D9A" w14:textId="5CE5BFBE" w:rsidR="00212F2D" w:rsidRPr="006D4EB7" w:rsidRDefault="00212F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otrzymałem/</w:t>
            </w:r>
            <w:proofErr w:type="spellStart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pomoc </w:t>
            </w:r>
            <w:r w:rsidRPr="006D4EB7">
              <w:rPr>
                <w:rFonts w:ascii="Arial" w:hAnsi="Arial" w:cs="Arial"/>
                <w:i/>
                <w:sz w:val="18"/>
                <w:szCs w:val="18"/>
              </w:rPr>
              <w:t>de </w:t>
            </w:r>
            <w:proofErr w:type="spellStart"/>
            <w:r w:rsidRPr="006D4EB7">
              <w:rPr>
                <w:rFonts w:ascii="Arial" w:hAnsi="Arial" w:cs="Arial"/>
                <w:i/>
                <w:sz w:val="18"/>
                <w:szCs w:val="18"/>
              </w:rPr>
              <w:t>minimis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oraz pomoc de </w:t>
            </w:r>
            <w:proofErr w:type="spellStart"/>
            <w:r w:rsidRPr="006D4EB7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w rolnictwie lub pomocy de </w:t>
            </w:r>
            <w:proofErr w:type="spellStart"/>
            <w:r w:rsidRPr="006D4EB7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w rybołówstwie oraz inną pomoc ze środków publicznych w wysokości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 euro</w:t>
            </w:r>
          </w:p>
        </w:tc>
      </w:tr>
      <w:tr w:rsidR="006D4EB7" w:rsidRPr="006D4EB7" w14:paraId="2F7FF0EC" w14:textId="77777777" w:rsidTr="00212F2D">
        <w:trPr>
          <w:trHeight w:val="227"/>
        </w:trPr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CA9CC2" w14:textId="77777777" w:rsidR="00212F2D" w:rsidRPr="006D4EB7" w:rsidRDefault="00212F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EC838F" w14:textId="77777777" w:rsidR="00212F2D" w:rsidRPr="006D4EB7" w:rsidRDefault="00212F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EB7" w:rsidRPr="006D4EB7" w14:paraId="4EA2A081" w14:textId="77777777" w:rsidTr="00212F2D">
        <w:trPr>
          <w:trHeight w:val="680"/>
        </w:trPr>
        <w:tc>
          <w:tcPr>
            <w:tcW w:w="680" w:type="dxa"/>
            <w:vAlign w:val="center"/>
          </w:tcPr>
          <w:p w14:paraId="5A4A5DD5" w14:textId="77777777" w:rsidR="00212F2D" w:rsidRPr="006D4EB7" w:rsidRDefault="00212F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FE94E2" w14:textId="4CB3DC0B" w:rsidR="00212F2D" w:rsidRPr="006D4EB7" w:rsidRDefault="00212F2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nie otrzymałem/</w:t>
            </w:r>
            <w:proofErr w:type="spellStart"/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pomocy </w:t>
            </w:r>
            <w:r w:rsidRPr="006D4EB7">
              <w:rPr>
                <w:rFonts w:ascii="Arial" w:hAnsi="Arial" w:cs="Arial"/>
                <w:i/>
                <w:sz w:val="18"/>
                <w:szCs w:val="18"/>
              </w:rPr>
              <w:t>de </w:t>
            </w:r>
            <w:proofErr w:type="spellStart"/>
            <w:r w:rsidRPr="006D4EB7">
              <w:rPr>
                <w:rFonts w:ascii="Arial" w:hAnsi="Arial" w:cs="Arial"/>
                <w:i/>
                <w:sz w:val="18"/>
                <w:szCs w:val="18"/>
              </w:rPr>
              <w:t>minimis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oraz pomocy de </w:t>
            </w:r>
            <w:proofErr w:type="spellStart"/>
            <w:r w:rsidRPr="006D4EB7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w rolnictwie lub pomocy de </w:t>
            </w:r>
            <w:proofErr w:type="spellStart"/>
            <w:r w:rsidRPr="006D4EB7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6D4EB7">
              <w:rPr>
                <w:rFonts w:ascii="Arial" w:hAnsi="Arial" w:cs="Arial"/>
                <w:sz w:val="18"/>
                <w:szCs w:val="18"/>
              </w:rPr>
              <w:t xml:space="preserve"> w rybołówstwie oraz innej pomocy ze środków publicznych</w:t>
            </w:r>
          </w:p>
        </w:tc>
      </w:tr>
    </w:tbl>
    <w:p w14:paraId="4FF45F30" w14:textId="77777777" w:rsidR="00212F2D" w:rsidRPr="006D4EB7" w:rsidRDefault="00212F2D" w:rsidP="00212F2D">
      <w:pPr>
        <w:spacing w:before="240"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W przypadku otrzymania pomocy należy podać jej wartość i dołączyć stosowne zaświadczenia.</w:t>
      </w:r>
    </w:p>
    <w:p w14:paraId="6CF4849C" w14:textId="77777777" w:rsidR="00212F2D" w:rsidRPr="006D4EB7" w:rsidRDefault="00212F2D" w:rsidP="00212F2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24"/>
      </w:tblGrid>
      <w:tr w:rsidR="00212F2D" w:rsidRPr="006D4EB7" w14:paraId="24D7CAD3" w14:textId="77777777" w:rsidTr="00212F2D">
        <w:trPr>
          <w:trHeight w:val="1235"/>
        </w:trPr>
        <w:tc>
          <w:tcPr>
            <w:tcW w:w="5228" w:type="dxa"/>
          </w:tcPr>
          <w:p w14:paraId="79D00C5E" w14:textId="77777777" w:rsidR="00212F2D" w:rsidRPr="006D4EB7" w:rsidRDefault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6B44E" w14:textId="77777777" w:rsidR="00372C8D" w:rsidRPr="006D4EB7" w:rsidRDefault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D737BD" w14:textId="77777777" w:rsidR="00372C8D" w:rsidRPr="006D4EB7" w:rsidRDefault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0AA55D9" w14:textId="77777777" w:rsidR="00372C8D" w:rsidRPr="006D4EB7" w:rsidRDefault="00372C8D" w:rsidP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  <w:p w14:paraId="7B903C25" w14:textId="41AC1EC7" w:rsidR="00372C8D" w:rsidRPr="006D4EB7" w:rsidRDefault="00372C8D" w:rsidP="00372C8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 xml:space="preserve"> (data i czytelny podpis bezrobotnego)</w:t>
            </w:r>
          </w:p>
        </w:tc>
        <w:tc>
          <w:tcPr>
            <w:tcW w:w="5228" w:type="dxa"/>
            <w:vAlign w:val="bottom"/>
          </w:tcPr>
          <w:p w14:paraId="752EF0C6" w14:textId="794F3D10" w:rsidR="00212F2D" w:rsidRPr="006D4EB7" w:rsidRDefault="00212F2D" w:rsidP="00212F2D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8221C3" w14:textId="77777777" w:rsidR="00212F2D" w:rsidRPr="006D4EB7" w:rsidRDefault="00212F2D">
      <w:pPr>
        <w:rPr>
          <w:rFonts w:ascii="Arial" w:hAnsi="Arial" w:cs="Arial"/>
          <w:bCs/>
          <w:sz w:val="18"/>
          <w:szCs w:val="18"/>
        </w:rPr>
        <w:sectPr w:rsidR="00212F2D" w:rsidRPr="006D4EB7" w:rsidSect="008B56EB">
          <w:footnotePr>
            <w:pos w:val="beneathText"/>
            <w:numFmt w:val="chicago"/>
            <w:numRestart w:val="eachPage"/>
          </w:footnotePr>
          <w:pgSz w:w="11905" w:h="16837"/>
          <w:pgMar w:top="1021" w:right="1021" w:bottom="1021" w:left="1021" w:header="567" w:footer="567" w:gutter="0"/>
          <w:cols w:space="708"/>
          <w:titlePg/>
          <w:docGrid w:linePitch="360"/>
        </w:sectPr>
      </w:pPr>
    </w:p>
    <w:tbl>
      <w:tblPr>
        <w:tblStyle w:val="Tabela-Siatka"/>
        <w:tblW w:w="34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3149"/>
      </w:tblGrid>
      <w:tr w:rsidR="006D4EB7" w:rsidRPr="006D4EB7" w14:paraId="7A65A288" w14:textId="77777777" w:rsidTr="00372C8D">
        <w:trPr>
          <w:trHeight w:val="213"/>
        </w:trPr>
        <w:tc>
          <w:tcPr>
            <w:tcW w:w="2729" w:type="pct"/>
          </w:tcPr>
          <w:p w14:paraId="2CA316FA" w14:textId="77777777" w:rsidR="00372C8D" w:rsidRPr="006D4EB7" w:rsidRDefault="00372C8D">
            <w:pPr>
              <w:pStyle w:val="Nagwek2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pct"/>
          </w:tcPr>
          <w:p w14:paraId="07B54D50" w14:textId="77777777" w:rsidR="00372C8D" w:rsidRPr="006D4EB7" w:rsidRDefault="00372C8D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6D4EB7" w:rsidRPr="006D4EB7" w14:paraId="7B5557BF" w14:textId="77777777" w:rsidTr="00372C8D">
        <w:tc>
          <w:tcPr>
            <w:tcW w:w="2729" w:type="pct"/>
          </w:tcPr>
          <w:p w14:paraId="129A6B27" w14:textId="05F3EE62" w:rsidR="00372C8D" w:rsidRPr="006D4EB7" w:rsidRDefault="00372C8D" w:rsidP="00372C8D">
            <w:pPr>
              <w:pStyle w:val="Nagwek2"/>
              <w:spacing w:before="120" w:line="276" w:lineRule="auto"/>
              <w:contextualSpacing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………………………………</w:t>
            </w: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ab/>
            </w:r>
          </w:p>
          <w:p w14:paraId="28192941" w14:textId="490D6433" w:rsidR="00372C8D" w:rsidRPr="006D4EB7" w:rsidRDefault="00372C8D" w:rsidP="00372C8D">
            <w:pPr>
              <w:pStyle w:val="Nagwek2"/>
              <w:spacing w:before="120" w:line="276" w:lineRule="auto"/>
              <w:contextualSpacing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  <w:r w:rsidRPr="006D4EB7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  <w:t>(miejscowość, dnia)</w:t>
            </w:r>
          </w:p>
        </w:tc>
        <w:tc>
          <w:tcPr>
            <w:tcW w:w="2271" w:type="pct"/>
          </w:tcPr>
          <w:p w14:paraId="6850612D" w14:textId="77777777" w:rsidR="00372C8D" w:rsidRPr="006D4EB7" w:rsidRDefault="00372C8D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3FDD02" w14:textId="38D9F290" w:rsidR="00866EEE" w:rsidRPr="006D4EB7" w:rsidRDefault="00866EEE" w:rsidP="00866EEE">
      <w:pPr>
        <w:tabs>
          <w:tab w:val="left" w:pos="4215"/>
          <w:tab w:val="center" w:pos="4818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Oświadczenie poręczyciela</w:t>
      </w:r>
    </w:p>
    <w:p w14:paraId="476C3E03" w14:textId="1766EF2E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Ja,  niżej  </w:t>
      </w:r>
      <w:r w:rsidRPr="006D4EB7">
        <w:rPr>
          <w:rFonts w:ascii="Arial" w:hAnsi="Arial" w:cs="Arial"/>
          <w:b/>
          <w:bCs/>
          <w:sz w:val="18"/>
          <w:szCs w:val="18"/>
        </w:rPr>
        <w:t>podpisany/</w:t>
      </w:r>
      <w:r w:rsidR="00D844A4" w:rsidRPr="006D4EB7">
        <w:rPr>
          <w:rFonts w:ascii="Arial" w:hAnsi="Arial" w:cs="Arial"/>
          <w:b/>
          <w:bCs/>
          <w:sz w:val="18"/>
          <w:szCs w:val="18"/>
        </w:rPr>
        <w:t xml:space="preserve">a </w:t>
      </w:r>
      <w:r w:rsidR="00D844A4" w:rsidRPr="006D4EB7">
        <w:rPr>
          <w:rFonts w:ascii="Arial" w:hAnsi="Arial" w:cs="Arial"/>
          <w:sz w:val="18"/>
          <w:szCs w:val="18"/>
        </w:rPr>
        <w:t>……………..</w:t>
      </w:r>
      <w:r w:rsidRPr="006D4EB7">
        <w:rPr>
          <w:rFonts w:ascii="Arial" w:hAnsi="Arial" w:cs="Arial"/>
          <w:sz w:val="18"/>
          <w:szCs w:val="18"/>
        </w:rPr>
        <w:t>……………………………………………………, stan cywilny ………………………………</w:t>
      </w:r>
    </w:p>
    <w:p w14:paraId="4A4B652A" w14:textId="7ECC6EDB" w:rsidR="00866EEE" w:rsidRPr="006D4EB7" w:rsidRDefault="00D844A4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b/>
          <w:bCs/>
          <w:sz w:val="18"/>
          <w:szCs w:val="18"/>
        </w:rPr>
        <w:t>zamieszkały/a</w:t>
      </w:r>
      <w:r w:rsidR="00321E6F" w:rsidRPr="006D4EB7">
        <w:rPr>
          <w:rFonts w:ascii="Arial" w:hAnsi="Arial" w:cs="Arial"/>
          <w:b/>
          <w:bCs/>
          <w:sz w:val="18"/>
          <w:szCs w:val="18"/>
        </w:rPr>
        <w:t xml:space="preserve"> </w:t>
      </w:r>
      <w:r w:rsidR="00866EEE" w:rsidRPr="006D4EB7">
        <w:rPr>
          <w:rFonts w:ascii="Arial" w:hAnsi="Arial" w:cs="Arial"/>
          <w:sz w:val="18"/>
          <w:szCs w:val="18"/>
        </w:rPr>
        <w:t xml:space="preserve">pod adresem ………………………………………………………………………………………… </w:t>
      </w:r>
    </w:p>
    <w:p w14:paraId="680E8B96" w14:textId="204EC904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 województwo ……………………………………, </w:t>
      </w:r>
    </w:p>
    <w:p w14:paraId="6AA185B2" w14:textId="038CA0B6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bookmarkStart w:id="10" w:name="_Hlk224210261"/>
      <w:r w:rsidRPr="006D4EB7">
        <w:rPr>
          <w:rFonts w:ascii="Arial" w:hAnsi="Arial" w:cs="Arial"/>
          <w:sz w:val="18"/>
          <w:szCs w:val="18"/>
        </w:rPr>
        <w:t xml:space="preserve">adres do </w:t>
      </w:r>
      <w:r w:rsidR="00D844A4" w:rsidRPr="006D4EB7">
        <w:rPr>
          <w:rFonts w:ascii="Arial" w:hAnsi="Arial" w:cs="Arial"/>
          <w:sz w:val="18"/>
          <w:szCs w:val="18"/>
        </w:rPr>
        <w:t>doręczeń</w:t>
      </w:r>
      <w:r w:rsidRPr="006D4EB7">
        <w:rPr>
          <w:rFonts w:ascii="Arial" w:hAnsi="Arial" w:cs="Arial"/>
          <w:sz w:val="18"/>
          <w:szCs w:val="18"/>
        </w:rPr>
        <w:t xml:space="preserve"> (wpisać w przypadku, kiedy jest inny niż </w:t>
      </w:r>
      <w:r w:rsidR="00D844A4" w:rsidRPr="006D4EB7">
        <w:rPr>
          <w:rFonts w:ascii="Arial" w:hAnsi="Arial" w:cs="Arial"/>
          <w:sz w:val="18"/>
          <w:szCs w:val="18"/>
        </w:rPr>
        <w:t>zamieszkania</w:t>
      </w:r>
      <w:r w:rsidRPr="006D4EB7">
        <w:rPr>
          <w:rFonts w:ascii="Arial" w:hAnsi="Arial" w:cs="Arial"/>
          <w:sz w:val="18"/>
          <w:szCs w:val="18"/>
        </w:rPr>
        <w:t>)</w:t>
      </w:r>
      <w:bookmarkEnd w:id="10"/>
    </w:p>
    <w:p w14:paraId="6F96771B" w14:textId="2B4A4E18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011524" w14:textId="77777777" w:rsidR="00866EEE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 województwo ……………………………………,</w:t>
      </w:r>
    </w:p>
    <w:p w14:paraId="2EF33F97" w14:textId="1C9AC66B" w:rsidR="00F65554" w:rsidRPr="006D4EB7" w:rsidRDefault="00866EEE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bookmarkStart w:id="11" w:name="_Hlk224210286"/>
      <w:r w:rsidRPr="006D4EB7">
        <w:rPr>
          <w:rFonts w:ascii="Arial" w:hAnsi="Arial" w:cs="Arial"/>
          <w:sz w:val="18"/>
          <w:szCs w:val="18"/>
        </w:rPr>
        <w:t xml:space="preserve">PESEL (w przypadku jego braku - </w:t>
      </w:r>
      <w:r w:rsidR="00F65554" w:rsidRPr="006D4EB7">
        <w:rPr>
          <w:rFonts w:ascii="Arial" w:hAnsi="Arial" w:cs="Arial"/>
          <w:sz w:val="18"/>
          <w:szCs w:val="18"/>
        </w:rPr>
        <w:t>data i miejsce urodzenia, płeć)</w:t>
      </w:r>
      <w:bookmarkEnd w:id="11"/>
      <w:r w:rsidR="00F65554" w:rsidRPr="006D4EB7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246BF7DF" w14:textId="173A1F59" w:rsidR="00866EEE" w:rsidRPr="006D4EB7" w:rsidRDefault="006D4EB7" w:rsidP="00866EEE">
      <w:pPr>
        <w:spacing w:before="120" w:line="220" w:lineRule="exact"/>
        <w:rPr>
          <w:rFonts w:ascii="Arial" w:hAnsi="Arial" w:cs="Arial"/>
          <w:sz w:val="18"/>
          <w:szCs w:val="18"/>
        </w:rPr>
      </w:pPr>
      <w:bookmarkStart w:id="12" w:name="_Hlk224210305"/>
      <w:r>
        <w:rPr>
          <w:rFonts w:ascii="Arial" w:hAnsi="Arial" w:cs="Arial"/>
          <w:sz w:val="18"/>
          <w:szCs w:val="18"/>
        </w:rPr>
        <w:t xml:space="preserve">rodzaj, </w:t>
      </w:r>
      <w:r w:rsidR="00866EEE" w:rsidRPr="006D4EB7">
        <w:rPr>
          <w:rFonts w:ascii="Arial" w:hAnsi="Arial" w:cs="Arial"/>
          <w:sz w:val="18"/>
          <w:szCs w:val="18"/>
        </w:rPr>
        <w:t xml:space="preserve">seria i numer dokumentu potwierdzającego tożsamość) </w:t>
      </w:r>
      <w:bookmarkEnd w:id="12"/>
      <w:r w:rsidR="00866EEE" w:rsidRPr="006D4EB7">
        <w:rPr>
          <w:rFonts w:ascii="Arial" w:hAnsi="Arial" w:cs="Arial"/>
          <w:sz w:val="18"/>
          <w:szCs w:val="18"/>
        </w:rPr>
        <w:t>………………………</w:t>
      </w:r>
      <w:r w:rsidR="00F65554" w:rsidRPr="006D4EB7">
        <w:rPr>
          <w:rFonts w:ascii="Arial" w:hAnsi="Arial" w:cs="Arial"/>
          <w:sz w:val="18"/>
          <w:szCs w:val="18"/>
        </w:rPr>
        <w:t>…………………………………………………</w:t>
      </w:r>
      <w:r w:rsidR="00866EEE" w:rsidRPr="006D4EB7">
        <w:rPr>
          <w:rFonts w:ascii="Arial" w:hAnsi="Arial" w:cs="Arial"/>
          <w:sz w:val="18"/>
          <w:szCs w:val="18"/>
        </w:rPr>
        <w:t>……</w:t>
      </w:r>
      <w:r w:rsidR="008930B7">
        <w:rPr>
          <w:rFonts w:ascii="Arial" w:hAnsi="Arial" w:cs="Arial"/>
          <w:sz w:val="18"/>
          <w:szCs w:val="18"/>
        </w:rPr>
        <w:t>………………………………………………………………..</w:t>
      </w:r>
      <w:r w:rsidR="00866EEE" w:rsidRPr="006D4EB7">
        <w:rPr>
          <w:rFonts w:ascii="Arial" w:hAnsi="Arial" w:cs="Arial"/>
          <w:sz w:val="18"/>
          <w:szCs w:val="18"/>
        </w:rPr>
        <w:t xml:space="preserve"> </w:t>
      </w:r>
    </w:p>
    <w:p w14:paraId="124A95FF" w14:textId="77777777" w:rsidR="00F65554" w:rsidRPr="006D4EB7" w:rsidRDefault="00F65554" w:rsidP="00F65554">
      <w:pPr>
        <w:spacing w:before="120" w:line="220" w:lineRule="exact"/>
        <w:rPr>
          <w:rFonts w:ascii="Arial" w:hAnsi="Arial" w:cs="Arial"/>
          <w:sz w:val="18"/>
          <w:szCs w:val="18"/>
        </w:rPr>
      </w:pPr>
      <w:bookmarkStart w:id="13" w:name="_Hlk224210365"/>
      <w:r w:rsidRPr="006D4EB7">
        <w:rPr>
          <w:rFonts w:ascii="Arial" w:hAnsi="Arial" w:cs="Arial"/>
          <w:sz w:val="18"/>
          <w:szCs w:val="18"/>
        </w:rPr>
        <w:t xml:space="preserve">Posiadam / nie posiadam* wspólność majątkową. </w:t>
      </w:r>
    </w:p>
    <w:p w14:paraId="100D34FD" w14:textId="09C85BB7" w:rsidR="00F65554" w:rsidRPr="006D4EB7" w:rsidRDefault="00F65554" w:rsidP="00F65554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6D4EB7">
        <w:rPr>
          <w:rFonts w:ascii="Arial" w:hAnsi="Arial" w:cs="Arial"/>
          <w:sz w:val="18"/>
          <w:szCs w:val="18"/>
        </w:rPr>
        <w:t>Posiadany majątek: …………………………………………………………………</w:t>
      </w:r>
      <w:r w:rsidR="00AE0B2D" w:rsidRPr="006D4EB7">
        <w:rPr>
          <w:rFonts w:ascii="Arial" w:hAnsi="Arial" w:cs="Arial"/>
          <w:sz w:val="18"/>
          <w:szCs w:val="18"/>
        </w:rPr>
        <w:t>………………………………….</w:t>
      </w:r>
      <w:r w:rsidRPr="006D4EB7">
        <w:rPr>
          <w:rFonts w:ascii="Arial" w:hAnsi="Arial" w:cs="Arial"/>
          <w:sz w:val="18"/>
          <w:szCs w:val="18"/>
        </w:rPr>
        <w:t>…………………</w:t>
      </w:r>
    </w:p>
    <w:p w14:paraId="5E98C5B3" w14:textId="1F68F807" w:rsidR="00866EEE" w:rsidRPr="006D4EB7" w:rsidRDefault="00866EEE" w:rsidP="000F0A73">
      <w:pPr>
        <w:spacing w:before="48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Źródłem mojego dochodu jest</w:t>
      </w:r>
      <w:r w:rsidR="00916D49" w:rsidRPr="006D4EB7">
        <w:rPr>
          <w:rStyle w:val="Odwoanieprzypisudolnego"/>
          <w:rFonts w:ascii="Arial" w:hAnsi="Arial" w:cs="Arial"/>
          <w:b/>
          <w:sz w:val="18"/>
          <w:szCs w:val="18"/>
        </w:rPr>
        <w:footnoteReference w:customMarkFollows="1" w:id="2"/>
        <w:t>**</w:t>
      </w:r>
      <w:r w:rsidRPr="006D4EB7">
        <w:rPr>
          <w:rFonts w:ascii="Arial" w:hAnsi="Arial" w:cs="Arial"/>
          <w:b/>
          <w:sz w:val="18"/>
          <w:szCs w:val="18"/>
        </w:rPr>
        <w:t xml:space="preserve">: </w:t>
      </w:r>
    </w:p>
    <w:bookmarkEnd w:id="13"/>
    <w:p w14:paraId="5AED9052" w14:textId="77777777" w:rsidR="00866EEE" w:rsidRPr="006D4EB7" w:rsidRDefault="00866EEE" w:rsidP="000F0A73">
      <w:pPr>
        <w:pStyle w:val="Akapitzlist"/>
        <w:numPr>
          <w:ilvl w:val="0"/>
          <w:numId w:val="38"/>
        </w:numPr>
        <w:spacing w:before="480" w:line="220" w:lineRule="exact"/>
        <w:ind w:left="567" w:hanging="35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zatrudnienie:</w:t>
      </w:r>
    </w:p>
    <w:p w14:paraId="2DE1C14B" w14:textId="4DD31CFF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Moje przeciętne miesięczne wynagrodzenie wynosi brutto …………………………………… złotych, słownie złotych:</w:t>
      </w:r>
    </w:p>
    <w:p w14:paraId="456AF8C6" w14:textId="7246F8AD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………………………………………………………………………………………………………………………………………,</w:t>
      </w:r>
    </w:p>
    <w:p w14:paraId="045BDF3A" w14:textId="466659D2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 xml:space="preserve">na podstawie umowy o pracę zawartej w dniu ………………………………………………………………………………, </w:t>
      </w:r>
    </w:p>
    <w:p w14:paraId="0A2960A4" w14:textId="6224C577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na czas określony / na czas nieokreślony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  <w:r w:rsidRPr="006D4EB7">
        <w:rPr>
          <w:rFonts w:ascii="Arial" w:hAnsi="Arial" w:cs="Arial"/>
          <w:bCs/>
          <w:sz w:val="18"/>
          <w:szCs w:val="18"/>
          <w:vertAlign w:val="superscript"/>
        </w:rPr>
        <w:t xml:space="preserve"> </w:t>
      </w:r>
      <w:r w:rsidRPr="006D4EB7">
        <w:rPr>
          <w:rFonts w:ascii="Arial" w:hAnsi="Arial" w:cs="Arial"/>
          <w:bCs/>
          <w:sz w:val="18"/>
          <w:szCs w:val="18"/>
        </w:rPr>
        <w:t>do dnia ………………………………………………………………………</w:t>
      </w:r>
    </w:p>
    <w:p w14:paraId="4E852482" w14:textId="3515565D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Znajduję się / nie znajduje się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  <w:r w:rsidRPr="006D4EB7">
        <w:rPr>
          <w:rFonts w:ascii="Arial" w:hAnsi="Arial" w:cs="Arial"/>
          <w:bCs/>
          <w:sz w:val="18"/>
          <w:szCs w:val="18"/>
        </w:rPr>
        <w:t xml:space="preserve"> w okresie wypowiedzenia umowy o pracę;</w:t>
      </w:r>
    </w:p>
    <w:p w14:paraId="4871ABED" w14:textId="0CFB4FEC" w:rsidR="00866EEE" w:rsidRPr="006D4EB7" w:rsidRDefault="00866EEE" w:rsidP="00866EEE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 xml:space="preserve">Zakład pracy </w:t>
      </w:r>
      <w:r w:rsidRPr="006D4EB7">
        <w:rPr>
          <w:rFonts w:ascii="Arial" w:hAnsi="Arial" w:cs="Arial"/>
          <w:b/>
          <w:sz w:val="18"/>
          <w:szCs w:val="18"/>
        </w:rPr>
        <w:t>znajduję się / nie znajduje się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  <w:r w:rsidRPr="006D4EB7">
        <w:rPr>
          <w:rFonts w:ascii="Arial" w:hAnsi="Arial" w:cs="Arial"/>
          <w:bCs/>
          <w:sz w:val="18"/>
          <w:szCs w:val="18"/>
        </w:rPr>
        <w:t xml:space="preserve"> w stanie </w:t>
      </w:r>
      <w:r w:rsidRPr="006D4EB7">
        <w:rPr>
          <w:rFonts w:ascii="Arial" w:hAnsi="Arial" w:cs="Arial"/>
          <w:b/>
          <w:sz w:val="18"/>
          <w:szCs w:val="18"/>
        </w:rPr>
        <w:t>likwidacji / upadłości</w:t>
      </w:r>
      <w:r w:rsidR="00212F2D" w:rsidRPr="006D4EB7">
        <w:rPr>
          <w:rFonts w:ascii="Arial" w:hAnsi="Arial" w:cs="Arial"/>
          <w:b/>
          <w:sz w:val="18"/>
          <w:szCs w:val="18"/>
        </w:rPr>
        <w:t>*</w:t>
      </w:r>
    </w:p>
    <w:p w14:paraId="40655357" w14:textId="77777777" w:rsidR="000F0A73" w:rsidRPr="006D4EB7" w:rsidRDefault="00866EEE" w:rsidP="00212F2D">
      <w:pPr>
        <w:pStyle w:val="Akapitzlist"/>
        <w:numPr>
          <w:ilvl w:val="0"/>
          <w:numId w:val="38"/>
        </w:numPr>
        <w:spacing w:before="480" w:line="220" w:lineRule="exact"/>
        <w:ind w:left="567" w:hanging="35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własna działalność gospodarcza:</w:t>
      </w:r>
    </w:p>
    <w:p w14:paraId="746C148B" w14:textId="77777777" w:rsidR="000F0A73" w:rsidRPr="006D4EB7" w:rsidRDefault="000F0A73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P</w:t>
      </w:r>
      <w:r w:rsidR="00866EEE" w:rsidRPr="006D4EB7">
        <w:rPr>
          <w:rFonts w:ascii="Arial" w:hAnsi="Arial" w:cs="Arial"/>
          <w:bCs/>
          <w:sz w:val="18"/>
          <w:szCs w:val="18"/>
        </w:rPr>
        <w:t>ełna nazwa i adres firmy ………………………………………………………………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7145CE80" w14:textId="662B4FD6" w:rsidR="000F0A73" w:rsidRPr="006D4EB7" w:rsidRDefault="000F0A73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4C8453EE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w zakresie ……………………………………………………………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……….…………</w:t>
      </w:r>
    </w:p>
    <w:p w14:paraId="1AFEE0A0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prowadzona od dnia 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……………………………...…………</w:t>
      </w:r>
    </w:p>
    <w:p w14:paraId="35228B08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mój miesięczny dochód wynosi netto ……………………………………… złotych</w:t>
      </w:r>
    </w:p>
    <w:p w14:paraId="2DE3056F" w14:textId="6A33C316" w:rsidR="00866EEE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słownie: 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…………………………………</w:t>
      </w:r>
    </w:p>
    <w:p w14:paraId="0746F42A" w14:textId="77777777" w:rsidR="000F0A73" w:rsidRPr="006D4EB7" w:rsidRDefault="00866EEE" w:rsidP="00212F2D">
      <w:pPr>
        <w:pStyle w:val="Akapitzlist"/>
        <w:numPr>
          <w:ilvl w:val="0"/>
          <w:numId w:val="38"/>
        </w:numPr>
        <w:spacing w:before="480" w:line="220" w:lineRule="exact"/>
        <w:ind w:left="567" w:hanging="357"/>
        <w:contextualSpacing w:val="0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t>inne źródła dochodu:</w:t>
      </w:r>
    </w:p>
    <w:p w14:paraId="6870A516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źródłem mojego dochodu jest: …………………………………………………………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</w:p>
    <w:p w14:paraId="63A6C920" w14:textId="77777777" w:rsidR="000F0A73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mój miesięczny dochód wynosi brutto ………………………………………złotych</w:t>
      </w:r>
    </w:p>
    <w:p w14:paraId="3046FF4D" w14:textId="040C214B" w:rsidR="00866EEE" w:rsidRPr="006D4EB7" w:rsidRDefault="00866EEE" w:rsidP="000F0A73">
      <w:pPr>
        <w:pStyle w:val="Akapitzlist"/>
        <w:spacing w:before="120" w:line="220" w:lineRule="exact"/>
        <w:ind w:left="567"/>
        <w:contextualSpacing w:val="0"/>
        <w:rPr>
          <w:rFonts w:ascii="Arial" w:hAnsi="Arial" w:cs="Arial"/>
          <w:bCs/>
          <w:sz w:val="18"/>
          <w:szCs w:val="18"/>
        </w:rPr>
      </w:pPr>
      <w:r w:rsidRPr="006D4EB7">
        <w:rPr>
          <w:rFonts w:ascii="Arial" w:hAnsi="Arial" w:cs="Arial"/>
          <w:bCs/>
          <w:sz w:val="18"/>
          <w:szCs w:val="18"/>
        </w:rPr>
        <w:t>słownie: ……………………………………………………………</w:t>
      </w:r>
      <w:r w:rsidR="000F0A73" w:rsidRPr="006D4EB7">
        <w:rPr>
          <w:rFonts w:ascii="Arial" w:hAnsi="Arial" w:cs="Arial"/>
          <w:bCs/>
          <w:sz w:val="18"/>
          <w:szCs w:val="18"/>
        </w:rPr>
        <w:t>…………………………………………</w:t>
      </w:r>
      <w:r w:rsidRPr="006D4EB7">
        <w:rPr>
          <w:rFonts w:ascii="Arial" w:hAnsi="Arial" w:cs="Arial"/>
          <w:bCs/>
          <w:sz w:val="18"/>
          <w:szCs w:val="18"/>
        </w:rPr>
        <w:t>……………………;</w:t>
      </w:r>
    </w:p>
    <w:p w14:paraId="3EFC3F4C" w14:textId="77777777" w:rsidR="000F0A73" w:rsidRPr="006D4EB7" w:rsidRDefault="000F0A73">
      <w:pPr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br w:type="page"/>
      </w:r>
    </w:p>
    <w:p w14:paraId="2EBCFA13" w14:textId="6065DDD6" w:rsidR="00866EEE" w:rsidRPr="006D4EB7" w:rsidRDefault="00866EEE" w:rsidP="00321E6F">
      <w:pPr>
        <w:pStyle w:val="Tekstpodstawowy"/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6D4EB7">
        <w:rPr>
          <w:rFonts w:ascii="Arial" w:hAnsi="Arial" w:cs="Arial"/>
          <w:b/>
          <w:sz w:val="18"/>
          <w:szCs w:val="18"/>
        </w:rPr>
        <w:lastRenderedPageBreak/>
        <w:t>Oświadczam, że: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83"/>
        <w:gridCol w:w="6838"/>
        <w:gridCol w:w="1179"/>
        <w:gridCol w:w="1179"/>
      </w:tblGrid>
      <w:tr w:rsidR="006D4EB7" w:rsidRPr="006D4EB7" w14:paraId="18F865E6" w14:textId="77777777" w:rsidTr="00F65554">
        <w:trPr>
          <w:trHeight w:val="633"/>
          <w:jc w:val="center"/>
        </w:trPr>
        <w:tc>
          <w:tcPr>
            <w:tcW w:w="438" w:type="pct"/>
            <w:vAlign w:val="center"/>
          </w:tcPr>
          <w:p w14:paraId="6B923B0E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4" w:name="_Hlk224210577"/>
            <w:r w:rsidRPr="006D4E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63F069A4" w14:textId="66A933C6" w:rsidR="00321E6F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Jestem obciążony/a z tytułu wyroków sądowych lub innych tytułów</w:t>
            </w:r>
          </w:p>
        </w:tc>
        <w:tc>
          <w:tcPr>
            <w:tcW w:w="585" w:type="pct"/>
            <w:vAlign w:val="center"/>
          </w:tcPr>
          <w:p w14:paraId="1911A59A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550AC36F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12F9B92F" w14:textId="77777777" w:rsidTr="000F0A73">
        <w:trPr>
          <w:trHeight w:val="1701"/>
          <w:jc w:val="center"/>
        </w:trPr>
        <w:tc>
          <w:tcPr>
            <w:tcW w:w="5000" w:type="pct"/>
            <w:gridSpan w:val="4"/>
            <w:vAlign w:val="center"/>
          </w:tcPr>
          <w:p w14:paraId="1E9C7E2E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35CC64F5" w14:textId="1CC94AD8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  <w:p w14:paraId="2374C0C1" w14:textId="77777777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wysokość miesięcznej raty: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 złotych</w:t>
            </w:r>
          </w:p>
          <w:p w14:paraId="0C00BA5A" w14:textId="349A650A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after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tytuł obciążenia: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  <w:tr w:rsidR="006D4EB7" w:rsidRPr="006D4EB7" w14:paraId="3CBD2180" w14:textId="77777777" w:rsidTr="00F65554">
        <w:trPr>
          <w:trHeight w:val="694"/>
          <w:jc w:val="center"/>
        </w:trPr>
        <w:tc>
          <w:tcPr>
            <w:tcW w:w="438" w:type="pct"/>
            <w:vAlign w:val="center"/>
          </w:tcPr>
          <w:p w14:paraId="0C69E39A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554D4384" w14:textId="64E89BEA" w:rsidR="00321E6F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Jestem obciążony</w:t>
            </w:r>
            <w:r w:rsidR="00F65554"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a z tytułu kredytów, pożyczek</w:t>
            </w:r>
          </w:p>
        </w:tc>
        <w:tc>
          <w:tcPr>
            <w:tcW w:w="585" w:type="pct"/>
            <w:vAlign w:val="center"/>
          </w:tcPr>
          <w:p w14:paraId="1023FE1E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4FD86C3C" w14:textId="77777777" w:rsidR="00321E6F" w:rsidRPr="006D4EB7" w:rsidRDefault="00321E6F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39D10B98" w14:textId="77777777" w:rsidTr="000F0A73">
        <w:trPr>
          <w:trHeight w:val="1701"/>
          <w:jc w:val="center"/>
        </w:trPr>
        <w:tc>
          <w:tcPr>
            <w:tcW w:w="5000" w:type="pct"/>
            <w:gridSpan w:val="4"/>
            <w:vAlign w:val="center"/>
          </w:tcPr>
          <w:p w14:paraId="42ED0838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1A6125BC" w14:textId="68EE9DEE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  <w:p w14:paraId="09FDE887" w14:textId="77777777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wysokość miesięcznej raty: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 złotych</w:t>
            </w:r>
          </w:p>
          <w:p w14:paraId="5F401E23" w14:textId="28ADAE59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after="120" w:line="220" w:lineRule="exact"/>
              <w:ind w:left="714" w:hanging="357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nazwę banku: </w:t>
            </w:r>
            <w:r w:rsidRPr="006D4EB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  <w:tr w:rsidR="006D4EB7" w:rsidRPr="006D4EB7" w14:paraId="0083309A" w14:textId="77777777" w:rsidTr="00F65554">
        <w:trPr>
          <w:trHeight w:val="828"/>
          <w:jc w:val="center"/>
        </w:trPr>
        <w:tc>
          <w:tcPr>
            <w:tcW w:w="438" w:type="pct"/>
            <w:vAlign w:val="center"/>
          </w:tcPr>
          <w:p w14:paraId="3EBAEDF6" w14:textId="77777777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2447D4A1" w14:textId="4A51A5D1" w:rsidR="000F0A73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Jestem obciążony/a z tytułu poręczenia umowy o przyznanie środków na podjęcie działalności gospodarczej udzielonej osobie bezrobotnej przez Powiatowy Urząd Pracy</w:t>
            </w:r>
          </w:p>
        </w:tc>
        <w:tc>
          <w:tcPr>
            <w:tcW w:w="585" w:type="pct"/>
            <w:vAlign w:val="center"/>
          </w:tcPr>
          <w:p w14:paraId="72B4EB4B" w14:textId="3D94CE0A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21B38F0A" w14:textId="766EBE09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5EEEC21A" w14:textId="77777777" w:rsidTr="000F0A73">
        <w:trPr>
          <w:trHeight w:val="1134"/>
          <w:jc w:val="center"/>
        </w:trPr>
        <w:tc>
          <w:tcPr>
            <w:tcW w:w="5000" w:type="pct"/>
            <w:gridSpan w:val="4"/>
            <w:vAlign w:val="center"/>
          </w:tcPr>
          <w:p w14:paraId="015C3BCA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65112CC1" w14:textId="6C46180A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</w:tc>
      </w:tr>
      <w:tr w:rsidR="006D4EB7" w:rsidRPr="006D4EB7" w14:paraId="3325516B" w14:textId="77777777">
        <w:trPr>
          <w:trHeight w:val="964"/>
          <w:jc w:val="center"/>
        </w:trPr>
        <w:tc>
          <w:tcPr>
            <w:tcW w:w="438" w:type="pct"/>
            <w:vAlign w:val="center"/>
          </w:tcPr>
          <w:p w14:paraId="6F7EF972" w14:textId="7EA080BE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75348D29" w14:textId="60CA427B" w:rsidR="000F0A73" w:rsidRPr="006D4EB7" w:rsidRDefault="000F0A73" w:rsidP="000F0A73">
            <w:pPr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Posiadam zobowiązania wynikające z poręczenia innych umów zawartych z Powiatowym Urzędem Pracy</w:t>
            </w:r>
          </w:p>
        </w:tc>
        <w:tc>
          <w:tcPr>
            <w:tcW w:w="585" w:type="pct"/>
            <w:vAlign w:val="center"/>
          </w:tcPr>
          <w:p w14:paraId="7C185CBF" w14:textId="718A263F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85" w:type="pct"/>
            <w:vAlign w:val="center"/>
          </w:tcPr>
          <w:p w14:paraId="4DAAF928" w14:textId="5BEA3E1D" w:rsidR="000F0A73" w:rsidRPr="006D4EB7" w:rsidRDefault="000F0A73" w:rsidP="000F0A73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D4EB7" w:rsidRPr="006D4EB7" w14:paraId="5EF7A5BC" w14:textId="77777777" w:rsidTr="000F0A73">
        <w:trPr>
          <w:trHeight w:val="1134"/>
          <w:jc w:val="center"/>
        </w:trPr>
        <w:tc>
          <w:tcPr>
            <w:tcW w:w="5000" w:type="pct"/>
            <w:gridSpan w:val="4"/>
            <w:vAlign w:val="center"/>
          </w:tcPr>
          <w:p w14:paraId="22B3C6FD" w14:textId="77777777" w:rsidR="000F0A73" w:rsidRPr="006D4EB7" w:rsidRDefault="000F0A73" w:rsidP="000F0A73">
            <w:p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Jeśli wybrano tak, proszę podać:</w:t>
            </w:r>
          </w:p>
          <w:p w14:paraId="1C680E41" w14:textId="121B8171" w:rsidR="000F0A73" w:rsidRPr="006D4EB7" w:rsidRDefault="000F0A73" w:rsidP="000F0A73">
            <w:pPr>
              <w:pStyle w:val="Akapitzlist"/>
              <w:numPr>
                <w:ilvl w:val="0"/>
                <w:numId w:val="40"/>
              </w:numPr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kwotę: </w:t>
            </w:r>
            <w:r w:rsidRPr="006D4EB7">
              <w:rPr>
                <w:rFonts w:ascii="Arial" w:hAnsi="Arial" w:cs="Arial"/>
                <w:sz w:val="18"/>
                <w:szCs w:val="18"/>
              </w:rPr>
              <w:t xml:space="preserve">……………… złotych, </w:t>
            </w:r>
            <w:r w:rsidRPr="006D4EB7">
              <w:rPr>
                <w:rFonts w:ascii="Arial" w:hAnsi="Arial" w:cs="Arial"/>
                <w:b/>
                <w:bCs/>
                <w:sz w:val="18"/>
                <w:szCs w:val="18"/>
              </w:rPr>
              <w:t>słownie</w:t>
            </w:r>
            <w:r w:rsidRPr="006D4EB7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………………………………………………………………………</w:t>
            </w:r>
          </w:p>
        </w:tc>
      </w:tr>
    </w:tbl>
    <w:bookmarkEnd w:id="14"/>
    <w:p w14:paraId="6B8E7AAA" w14:textId="40569B43" w:rsidR="00866EEE" w:rsidRPr="006D4EB7" w:rsidRDefault="000F0A73" w:rsidP="00916D49">
      <w:pPr>
        <w:pStyle w:val="Podtytu"/>
        <w:spacing w:before="240" w:line="220" w:lineRule="exact"/>
        <w:jc w:val="left"/>
        <w:rPr>
          <w:rFonts w:ascii="Arial" w:hAnsi="Arial" w:cs="Arial"/>
          <w:b w:val="0"/>
          <w:sz w:val="18"/>
          <w:szCs w:val="18"/>
        </w:rPr>
      </w:pPr>
      <w:r w:rsidRPr="006D4EB7">
        <w:rPr>
          <w:rFonts w:ascii="Arial" w:hAnsi="Arial" w:cs="Arial"/>
          <w:b w:val="0"/>
          <w:sz w:val="18"/>
          <w:szCs w:val="18"/>
        </w:rPr>
        <w:t xml:space="preserve">Wyrażam zgodę na przetwarzanie przez Powiatowy Urząd Pracy w Skierniewicach </w:t>
      </w:r>
      <w:r w:rsidR="00640B7E" w:rsidRPr="006D4EB7">
        <w:rPr>
          <w:rFonts w:ascii="Arial" w:hAnsi="Arial" w:cs="Arial"/>
          <w:b w:val="0"/>
          <w:sz w:val="18"/>
          <w:szCs w:val="18"/>
        </w:rPr>
        <w:t>moich danych osobowych dla celów związanych z przyznaniem środków na podjęcie działalności gospodarczej (zgodnie z Rozporządzeniem Parlamentu Europejskiego i Rady (UE) 2016/679 z dnia 27 kwietnia 2016r. w sprawie ochrony osób fizycznych w związku z przetwarzaniem danych osobowych i w sprawie swobodnego przepływu takich danych oraz uchylenia dyrektywy 95/46/WE (ogólne rozporządzenie o ochronie danych) (Dz. Urz. UE.L Nr 119 z 04.05.2016 r. str. 1, Dz. Urz. UE L Nr 127 z 23.05.2018 r. str. 2)</w:t>
      </w:r>
    </w:p>
    <w:p w14:paraId="5404B781" w14:textId="48594ABE" w:rsidR="00866EEE" w:rsidRPr="006D4EB7" w:rsidRDefault="00866EEE" w:rsidP="00866EEE">
      <w:pPr>
        <w:pStyle w:val="Tekstpodstawowy"/>
        <w:spacing w:before="120" w:line="220" w:lineRule="exact"/>
        <w:rPr>
          <w:rFonts w:ascii="Arial" w:hAnsi="Arial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7260"/>
        <w:gridCol w:w="2819"/>
      </w:tblGrid>
      <w:tr w:rsidR="00866EEE" w:rsidRPr="006D4EB7" w14:paraId="04B7EAE4" w14:textId="77777777" w:rsidTr="001F2CCF">
        <w:trPr>
          <w:trHeight w:val="1133"/>
        </w:trPr>
        <w:tc>
          <w:tcPr>
            <w:tcW w:w="3665" w:type="pct"/>
            <w:vAlign w:val="bottom"/>
          </w:tcPr>
          <w:p w14:paraId="5400B17E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39A6229D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(miejscowość i data)</w:t>
            </w:r>
          </w:p>
          <w:p w14:paraId="358AB3D5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pct"/>
            <w:vAlign w:val="bottom"/>
          </w:tcPr>
          <w:p w14:paraId="2521C135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1AFDC507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D4EB7">
              <w:rPr>
                <w:rFonts w:ascii="Arial" w:hAnsi="Arial" w:cs="Arial"/>
                <w:sz w:val="18"/>
                <w:szCs w:val="18"/>
              </w:rPr>
              <w:t>(czytelny podpis poręczyciela)</w:t>
            </w:r>
          </w:p>
          <w:p w14:paraId="147C6EEB" w14:textId="77777777" w:rsidR="00866EEE" w:rsidRPr="006D4EB7" w:rsidRDefault="00866EEE">
            <w:pPr>
              <w:pStyle w:val="Zwykyteks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F4FD5" w14:textId="59E304CF" w:rsidR="00866EEE" w:rsidRPr="006D4EB7" w:rsidRDefault="00866EEE" w:rsidP="00916D49">
      <w:pPr>
        <w:tabs>
          <w:tab w:val="left" w:pos="285"/>
        </w:tabs>
        <w:spacing w:before="120" w:line="276" w:lineRule="auto"/>
        <w:rPr>
          <w:rFonts w:ascii="Arial" w:hAnsi="Arial" w:cs="Arial"/>
          <w:sz w:val="22"/>
          <w:szCs w:val="18"/>
        </w:rPr>
      </w:pPr>
    </w:p>
    <w:sectPr w:rsidR="00866EEE" w:rsidRPr="006D4EB7" w:rsidSect="002F6360">
      <w:footerReference w:type="default" r:id="rId22"/>
      <w:footerReference w:type="first" r:id="rId23"/>
      <w:footnotePr>
        <w:pos w:val="beneathText"/>
        <w:numFmt w:val="chicago"/>
        <w:numRestart w:val="eachPage"/>
      </w:footnotePr>
      <w:pgSz w:w="11905" w:h="16837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A0A72" w14:textId="77777777" w:rsidR="00915937" w:rsidRDefault="00915937">
      <w:r>
        <w:separator/>
      </w:r>
    </w:p>
  </w:endnote>
  <w:endnote w:type="continuationSeparator" w:id="0">
    <w:p w14:paraId="505D9A7D" w14:textId="77777777" w:rsidR="00915937" w:rsidRDefault="0091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8557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F2D10DA" w14:textId="4BBBEC78" w:rsidR="00212F2D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Pr="005F27D9">
          <w:rPr>
            <w:rFonts w:ascii="Arial" w:hAnsi="Arial" w:cs="Arial"/>
            <w:sz w:val="14"/>
            <w:szCs w:val="14"/>
          </w:rPr>
          <w:t>2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0442F" w14:textId="14A67AF5" w:rsidR="002F6360" w:rsidRPr="005F27D9" w:rsidRDefault="00B6123D" w:rsidP="005F27D9">
    <w:pPr>
      <w:pStyle w:val="Stopka"/>
      <w:jc w:val="right"/>
      <w:rPr>
        <w:rFonts w:ascii="Arial" w:hAnsi="Arial" w:cs="Arial"/>
        <w:sz w:val="14"/>
        <w:szCs w:val="14"/>
      </w:rPr>
    </w:pPr>
    <w:sdt>
      <w:sdtPr>
        <w:rPr>
          <w:rFonts w:ascii="Arial" w:hAnsi="Arial" w:cs="Arial"/>
          <w:sz w:val="14"/>
          <w:szCs w:val="14"/>
        </w:rPr>
        <w:id w:val="-779256198"/>
        <w:docPartObj>
          <w:docPartGallery w:val="Page Numbers (Bottom of Page)"/>
          <w:docPartUnique/>
        </w:docPartObj>
      </w:sdtPr>
      <w:sdtEndPr/>
      <w:sdtContent>
        <w:r w:rsidR="002F6360" w:rsidRPr="005F27D9">
          <w:rPr>
            <w:rFonts w:ascii="Arial" w:hAnsi="Arial" w:cs="Arial"/>
            <w:sz w:val="14"/>
            <w:szCs w:val="14"/>
          </w:rPr>
          <w:fldChar w:fldCharType="begin"/>
        </w:r>
        <w:r w:rsidR="002F6360"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="002F6360" w:rsidRPr="005F27D9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16</w:t>
        </w:r>
        <w:r w:rsidR="002F6360" w:rsidRPr="005F27D9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13991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39398E9B" w14:textId="6C76FA7F" w:rsidR="005D66C1" w:rsidRPr="005D66C1" w:rsidRDefault="005D66C1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B6123D">
          <w:rPr>
            <w:rFonts w:ascii="Arial" w:hAnsi="Arial" w:cs="Arial"/>
            <w:noProof/>
            <w:sz w:val="14"/>
            <w:szCs w:val="10"/>
          </w:rPr>
          <w:t>6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B6297" w14:textId="2B06ACF5" w:rsidR="009E119C" w:rsidRDefault="009E119C" w:rsidP="009E119C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3FA1ED5C" w14:textId="77777777" w:rsidR="009E119C" w:rsidRDefault="009E119C" w:rsidP="009E119C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78C1EA58" w14:textId="38FB2D50" w:rsidR="009E119C" w:rsidRPr="005D66C1" w:rsidRDefault="009E119C" w:rsidP="009E119C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97CBB" w14:textId="596DF625" w:rsidR="005F27D9" w:rsidRPr="005F27D9" w:rsidRDefault="005F27D9" w:rsidP="005F27D9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</w:p>
  <w:sdt>
    <w:sdtPr>
      <w:id w:val="-1275851551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2B62CF27" w14:textId="77777777" w:rsidR="005F27D9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Pr="005F27D9">
          <w:rPr>
            <w:rFonts w:ascii="Arial" w:hAnsi="Arial" w:cs="Arial"/>
            <w:sz w:val="14"/>
            <w:szCs w:val="14"/>
          </w:rPr>
          <w:t>2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7221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0968208E" w14:textId="77777777" w:rsidR="005F27D9" w:rsidRPr="005D66C1" w:rsidRDefault="005F27D9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B6123D">
          <w:rPr>
            <w:rFonts w:ascii="Arial" w:hAnsi="Arial" w:cs="Arial"/>
            <w:noProof/>
            <w:sz w:val="14"/>
            <w:szCs w:val="10"/>
          </w:rPr>
          <w:t>14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808738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67680E34" w14:textId="0C14BC17" w:rsidR="005F27D9" w:rsidRPr="005F27D9" w:rsidRDefault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6123D">
          <w:rPr>
            <w:rFonts w:ascii="Arial" w:hAnsi="Arial" w:cs="Arial"/>
            <w:noProof/>
            <w:sz w:val="14"/>
            <w:szCs w:val="14"/>
          </w:rPr>
          <w:t>9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02A5A3E0" w14:textId="278C788E" w:rsidR="00554AA1" w:rsidRPr="00554AA1" w:rsidRDefault="00554AA1" w:rsidP="00554AA1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7212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418F4644" w14:textId="6D352DA4" w:rsidR="009E119C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4"/>
          </w:rPr>
        </w:pPr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6123D">
          <w:rPr>
            <w:rFonts w:ascii="Arial" w:hAnsi="Arial" w:cs="Arial"/>
            <w:noProof/>
            <w:sz w:val="14"/>
            <w:szCs w:val="14"/>
          </w:rPr>
          <w:t>11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7F55" w14:textId="68BA5645" w:rsidR="005F27D9" w:rsidRPr="005F27D9" w:rsidRDefault="005F27D9" w:rsidP="005F27D9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 w:val="x-none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  <w:p w14:paraId="5FC7A58F" w14:textId="056F5A16" w:rsidR="00212F2D" w:rsidRPr="005F27D9" w:rsidRDefault="005F27D9" w:rsidP="005F27D9">
    <w:pPr>
      <w:pStyle w:val="Stopk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ab/>
    </w:r>
    <w:r>
      <w:rPr>
        <w:rFonts w:ascii="Arial" w:hAnsi="Arial" w:cs="Arial"/>
        <w:sz w:val="14"/>
        <w:szCs w:val="14"/>
        <w:lang w:val="x-none"/>
      </w:rPr>
      <w:tab/>
    </w:r>
    <w:sdt>
      <w:sdtPr>
        <w:id w:val="138745309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5F27D9">
          <w:rPr>
            <w:rFonts w:ascii="Arial" w:hAnsi="Arial" w:cs="Arial"/>
            <w:sz w:val="14"/>
            <w:szCs w:val="14"/>
          </w:rPr>
          <w:fldChar w:fldCharType="begin"/>
        </w:r>
        <w:r w:rsidRPr="005F27D9">
          <w:rPr>
            <w:rFonts w:ascii="Arial" w:hAnsi="Arial" w:cs="Arial"/>
            <w:sz w:val="14"/>
            <w:szCs w:val="14"/>
          </w:rPr>
          <w:instrText>PAGE   \* MERGEFORMAT</w:instrText>
        </w:r>
        <w:r w:rsidRPr="005F27D9">
          <w:rPr>
            <w:rFonts w:ascii="Arial" w:hAnsi="Arial" w:cs="Arial"/>
            <w:sz w:val="14"/>
            <w:szCs w:val="14"/>
          </w:rPr>
          <w:fldChar w:fldCharType="separate"/>
        </w:r>
        <w:r w:rsidR="00B6123D">
          <w:rPr>
            <w:rFonts w:ascii="Arial" w:hAnsi="Arial" w:cs="Arial"/>
            <w:noProof/>
            <w:sz w:val="14"/>
            <w:szCs w:val="14"/>
          </w:rPr>
          <w:t>15</w:t>
        </w:r>
        <w:r w:rsidRPr="005F27D9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97155566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7388A2D2" w14:textId="77777777" w:rsidR="002F6360" w:rsidRPr="005F27D9" w:rsidRDefault="002F6360" w:rsidP="002F6360">
        <w:pPr>
          <w:tabs>
            <w:tab w:val="center" w:pos="4536"/>
            <w:tab w:val="right" w:pos="9072"/>
          </w:tabs>
          <w:spacing w:line="140" w:lineRule="exact"/>
          <w:rPr>
            <w:rFonts w:ascii="Arial" w:hAnsi="Arial" w:cs="Arial"/>
            <w:sz w:val="14"/>
            <w:szCs w:val="14"/>
            <w:lang w:val="x-none"/>
          </w:rPr>
        </w:pPr>
        <w:r>
          <w:rPr>
            <w:rFonts w:ascii="Arial" w:hAnsi="Arial" w:cs="Arial"/>
            <w:sz w:val="14"/>
            <w:szCs w:val="14"/>
            <w:lang w:val="x-none"/>
          </w:rPr>
          <w:t xml:space="preserve">Zgodnie z art. 13 ust. 1 i 2 RODO, Informacja Administratora dotycząca zasad przetwarzania danych osobowych znajduje się na stronie </w:t>
        </w:r>
        <w:r>
          <w:rPr>
            <w:rFonts w:ascii="Arial" w:hAnsi="Arial" w:cs="Arial"/>
            <w:sz w:val="14"/>
            <w:szCs w:val="14"/>
            <w:lang w:val="x-none"/>
          </w:rPr>
          <w:br/>
          <w:t xml:space="preserve">Powiatowego Urzędu Pracy w Skierniewicach pod adresem: </w:t>
        </w:r>
        <w:proofErr w:type="spellStart"/>
        <w:r>
          <w:rPr>
            <w:rFonts w:ascii="Arial" w:hAnsi="Arial" w:cs="Arial"/>
            <w:sz w:val="14"/>
            <w:szCs w:val="14"/>
            <w:lang w:val="x-none"/>
          </w:rPr>
          <w:t>http</w:t>
        </w:r>
        <w:r>
          <w:rPr>
            <w:rFonts w:ascii="Arial" w:hAnsi="Arial" w:cs="Arial"/>
            <w:sz w:val="14"/>
            <w:szCs w:val="14"/>
          </w:rPr>
          <w:t>s</w:t>
        </w:r>
        <w:proofErr w:type="spellEnd"/>
        <w:r>
          <w:rPr>
            <w:rFonts w:ascii="Arial" w:hAnsi="Arial" w:cs="Arial"/>
            <w:sz w:val="14"/>
            <w:szCs w:val="14"/>
            <w:lang w:val="x-none"/>
          </w:rPr>
          <w:t>://skierniewice.praca.gov.pl/</w:t>
        </w:r>
        <w:proofErr w:type="spellStart"/>
        <w:r>
          <w:rPr>
            <w:rFonts w:ascii="Arial" w:hAnsi="Arial" w:cs="Arial"/>
            <w:sz w:val="14"/>
            <w:szCs w:val="14"/>
            <w:lang w:val="x-none"/>
          </w:rPr>
          <w:t>ochrona-danych-osobowych</w:t>
        </w:r>
        <w:proofErr w:type="spellEnd"/>
      </w:p>
      <w:p w14:paraId="4AC7AA69" w14:textId="5BDB5078" w:rsidR="005F27D9" w:rsidRPr="005F27D9" w:rsidRDefault="005F27D9" w:rsidP="005F27D9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B6123D">
          <w:rPr>
            <w:rFonts w:ascii="Arial" w:hAnsi="Arial" w:cs="Arial"/>
            <w:noProof/>
            <w:sz w:val="14"/>
            <w:szCs w:val="10"/>
          </w:rPr>
          <w:t>17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952BC" w14:textId="77777777" w:rsidR="00915937" w:rsidRDefault="00915937">
      <w:r>
        <w:separator/>
      </w:r>
    </w:p>
  </w:footnote>
  <w:footnote w:type="continuationSeparator" w:id="0">
    <w:p w14:paraId="6AFEDC81" w14:textId="77777777" w:rsidR="00915937" w:rsidRDefault="00915937">
      <w:r>
        <w:continuationSeparator/>
      </w:r>
    </w:p>
  </w:footnote>
  <w:footnote w:id="1">
    <w:p w14:paraId="7D217D17" w14:textId="04BB749D" w:rsidR="00F33C7A" w:rsidRPr="00F33C7A" w:rsidRDefault="00F33C7A">
      <w:pPr>
        <w:pStyle w:val="Tekstprzypisudolnego"/>
        <w:rPr>
          <w:b/>
          <w:bCs/>
        </w:rPr>
      </w:pPr>
      <w:r w:rsidRPr="00F33C7A">
        <w:rPr>
          <w:rStyle w:val="Odwoanieprzypisudolnego"/>
          <w:b/>
          <w:bCs/>
        </w:rPr>
        <w:footnoteRef/>
      </w:r>
      <w:r w:rsidRPr="00F33C7A">
        <w:rPr>
          <w:b/>
          <w:bCs/>
        </w:rPr>
        <w:t xml:space="preserve"> </w:t>
      </w:r>
      <w:r w:rsidRPr="00F33C7A">
        <w:rPr>
          <w:rFonts w:ascii="Arial" w:hAnsi="Arial" w:cs="Arial"/>
          <w:b/>
          <w:bCs/>
          <w:sz w:val="14"/>
          <w:szCs w:val="14"/>
        </w:rPr>
        <w:t>niepotrzebne skreślić</w:t>
      </w:r>
    </w:p>
  </w:footnote>
  <w:footnote w:id="2">
    <w:p w14:paraId="1A969F46" w14:textId="2E871605" w:rsidR="00916D49" w:rsidRDefault="00916D49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>
        <w:rPr>
          <w:rFonts w:ascii="Arial" w:hAnsi="Arial" w:cs="Arial"/>
          <w:sz w:val="14"/>
          <w:szCs w:val="14"/>
        </w:rPr>
        <w:t>wybrać</w:t>
      </w:r>
      <w:r w:rsidRPr="000F0A73">
        <w:rPr>
          <w:rFonts w:ascii="Arial" w:hAnsi="Arial" w:cs="Arial"/>
          <w:sz w:val="14"/>
          <w:szCs w:val="14"/>
        </w:rPr>
        <w:t xml:space="preserve"> odpowiednie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E796E" w14:textId="59D991E0" w:rsidR="005D66C1" w:rsidRDefault="005D66C1">
    <w:pPr>
      <w:pStyle w:val="Nagwek"/>
    </w:pPr>
  </w:p>
  <w:p w14:paraId="7AF44715" w14:textId="77777777" w:rsidR="003C3C63" w:rsidRDefault="003C3C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8414"/>
    </w:tblGrid>
    <w:tr w:rsidR="009E119C" w14:paraId="789599B7" w14:textId="77777777">
      <w:trPr>
        <w:trHeight w:val="1247"/>
      </w:trPr>
      <w:tc>
        <w:tcPr>
          <w:tcW w:w="1665" w:type="dxa"/>
          <w:vAlign w:val="center"/>
        </w:tcPr>
        <w:p w14:paraId="39F7CC58" w14:textId="2FDC7AC4" w:rsidR="009E119C" w:rsidRDefault="009E119C" w:rsidP="009E119C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7" w:name="_Hlk143585272"/>
          <w:r>
            <w:rPr>
              <w:rFonts w:ascii="Arial" w:hAnsi="Arial" w:cs="Arial"/>
              <w:b/>
              <w:bCs/>
              <w:noProof/>
              <w:lang w:eastAsia="pl-PL"/>
            </w:rPr>
            <w:drawing>
              <wp:inline distT="0" distB="0" distL="0" distR="0" wp14:anchorId="1E36FA7E" wp14:editId="3E3474BD">
                <wp:extent cx="920281" cy="576000"/>
                <wp:effectExtent l="0" t="0" r="0" b="0"/>
                <wp:docPr id="44464826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72671B77" w14:textId="77777777" w:rsidR="009E119C" w:rsidRPr="00400BA6" w:rsidRDefault="009E119C" w:rsidP="009E119C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7"/>
  </w:tbl>
  <w:p w14:paraId="09C34B95" w14:textId="41BDF7E9" w:rsidR="009E119C" w:rsidRDefault="009E11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DDD8" w14:textId="77777777" w:rsidR="00554AA1" w:rsidRDefault="00554AA1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6A8B" w14:textId="77777777" w:rsidR="009E119C" w:rsidRDefault="009E119C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B4884" w14:textId="77777777" w:rsidR="00212F2D" w:rsidRDefault="00212F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FA4A44C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2DB28D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D07F5"/>
    <w:multiLevelType w:val="hybridMultilevel"/>
    <w:tmpl w:val="4F7A83D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923A2"/>
    <w:multiLevelType w:val="hybridMultilevel"/>
    <w:tmpl w:val="56B6F11C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9018FA"/>
    <w:multiLevelType w:val="hybridMultilevel"/>
    <w:tmpl w:val="385A5B44"/>
    <w:lvl w:ilvl="0" w:tplc="C5EC9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245E0"/>
    <w:multiLevelType w:val="hybridMultilevel"/>
    <w:tmpl w:val="AC920CA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B547E32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3E80057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D79A3"/>
    <w:multiLevelType w:val="hybridMultilevel"/>
    <w:tmpl w:val="0D26E30E"/>
    <w:lvl w:ilvl="0" w:tplc="AD563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B166484A">
      <w:start w:val="1"/>
      <w:numFmt w:val="decimal"/>
      <w:lvlText w:val="%2."/>
      <w:lvlJc w:val="left"/>
      <w:pPr>
        <w:ind w:left="720" w:hanging="360"/>
      </w:pPr>
      <w:rPr>
        <w:sz w:val="18"/>
        <w:szCs w:val="18"/>
      </w:rPr>
    </w:lvl>
    <w:lvl w:ilvl="2" w:tplc="425C2508">
      <w:start w:val="1"/>
      <w:numFmt w:val="lowerLetter"/>
      <w:lvlText w:val="%3)"/>
      <w:lvlJc w:val="left"/>
      <w:pPr>
        <w:ind w:left="2340" w:hanging="360"/>
      </w:pPr>
      <w:rPr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44DF7"/>
    <w:multiLevelType w:val="hybridMultilevel"/>
    <w:tmpl w:val="5E147D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39201E"/>
    <w:multiLevelType w:val="hybridMultilevel"/>
    <w:tmpl w:val="3F0643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833D88"/>
    <w:multiLevelType w:val="hybridMultilevel"/>
    <w:tmpl w:val="A6360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D0522C"/>
    <w:multiLevelType w:val="hybridMultilevel"/>
    <w:tmpl w:val="43883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5C2275"/>
    <w:multiLevelType w:val="hybridMultilevel"/>
    <w:tmpl w:val="42423C24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AD5B35"/>
    <w:multiLevelType w:val="hybridMultilevel"/>
    <w:tmpl w:val="79EAA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D5016F"/>
    <w:multiLevelType w:val="hybridMultilevel"/>
    <w:tmpl w:val="9B3819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33C706CD"/>
    <w:multiLevelType w:val="hybridMultilevel"/>
    <w:tmpl w:val="47EEFB8A"/>
    <w:lvl w:ilvl="0" w:tplc="928800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400D74"/>
    <w:multiLevelType w:val="hybridMultilevel"/>
    <w:tmpl w:val="ACF828A0"/>
    <w:lvl w:ilvl="0" w:tplc="B16648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466C1F"/>
    <w:multiLevelType w:val="hybridMultilevel"/>
    <w:tmpl w:val="54024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B75538"/>
    <w:multiLevelType w:val="hybridMultilevel"/>
    <w:tmpl w:val="30D48B4A"/>
    <w:lvl w:ilvl="0" w:tplc="3520843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2772B6"/>
    <w:multiLevelType w:val="hybridMultilevel"/>
    <w:tmpl w:val="1DF6BABA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446B5D"/>
    <w:multiLevelType w:val="hybridMultilevel"/>
    <w:tmpl w:val="91CE35AE"/>
    <w:lvl w:ilvl="0" w:tplc="5DC47F4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E22A95"/>
    <w:multiLevelType w:val="hybridMultilevel"/>
    <w:tmpl w:val="BD7CF8D8"/>
    <w:lvl w:ilvl="0" w:tplc="5DC47F4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E7159"/>
    <w:multiLevelType w:val="hybridMultilevel"/>
    <w:tmpl w:val="68E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F0929"/>
    <w:multiLevelType w:val="hybridMultilevel"/>
    <w:tmpl w:val="277C2276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AF34B5"/>
    <w:multiLevelType w:val="hybridMultilevel"/>
    <w:tmpl w:val="5DA61744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B2F90"/>
    <w:multiLevelType w:val="hybridMultilevel"/>
    <w:tmpl w:val="A1D4C6F6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9A775E"/>
    <w:multiLevelType w:val="hybridMultilevel"/>
    <w:tmpl w:val="291EB968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FD31AE"/>
    <w:multiLevelType w:val="hybridMultilevel"/>
    <w:tmpl w:val="4090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FF0412"/>
    <w:multiLevelType w:val="hybridMultilevel"/>
    <w:tmpl w:val="309AC90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E2206268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3869B6"/>
    <w:multiLevelType w:val="hybridMultilevel"/>
    <w:tmpl w:val="1FE01C0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542A0"/>
    <w:multiLevelType w:val="hybridMultilevel"/>
    <w:tmpl w:val="65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27C94"/>
    <w:multiLevelType w:val="hybridMultilevel"/>
    <w:tmpl w:val="CC5A433A"/>
    <w:lvl w:ilvl="0" w:tplc="98BA95F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25823"/>
    <w:multiLevelType w:val="hybridMultilevel"/>
    <w:tmpl w:val="1C7E6F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9"/>
  </w:num>
  <w:num w:numId="14">
    <w:abstractNumId w:val="21"/>
  </w:num>
  <w:num w:numId="15">
    <w:abstractNumId w:val="17"/>
  </w:num>
  <w:num w:numId="16">
    <w:abstractNumId w:val="42"/>
  </w:num>
  <w:num w:numId="17">
    <w:abstractNumId w:val="39"/>
  </w:num>
  <w:num w:numId="18">
    <w:abstractNumId w:val="22"/>
  </w:num>
  <w:num w:numId="19">
    <w:abstractNumId w:val="25"/>
  </w:num>
  <w:num w:numId="20">
    <w:abstractNumId w:val="10"/>
  </w:num>
  <w:num w:numId="21">
    <w:abstractNumId w:val="12"/>
  </w:num>
  <w:num w:numId="22">
    <w:abstractNumId w:val="13"/>
  </w:num>
  <w:num w:numId="23">
    <w:abstractNumId w:val="35"/>
  </w:num>
  <w:num w:numId="24">
    <w:abstractNumId w:val="41"/>
  </w:num>
  <w:num w:numId="25">
    <w:abstractNumId w:val="47"/>
  </w:num>
  <w:num w:numId="26">
    <w:abstractNumId w:val="43"/>
  </w:num>
  <w:num w:numId="27">
    <w:abstractNumId w:val="44"/>
  </w:num>
  <w:num w:numId="28">
    <w:abstractNumId w:val="30"/>
  </w:num>
  <w:num w:numId="29">
    <w:abstractNumId w:val="14"/>
  </w:num>
  <w:num w:numId="30">
    <w:abstractNumId w:val="23"/>
  </w:num>
  <w:num w:numId="31">
    <w:abstractNumId w:val="19"/>
  </w:num>
  <w:num w:numId="32">
    <w:abstractNumId w:val="27"/>
  </w:num>
  <w:num w:numId="33">
    <w:abstractNumId w:val="31"/>
  </w:num>
  <w:num w:numId="34">
    <w:abstractNumId w:val="11"/>
  </w:num>
  <w:num w:numId="35">
    <w:abstractNumId w:val="37"/>
  </w:num>
  <w:num w:numId="36">
    <w:abstractNumId w:val="20"/>
  </w:num>
  <w:num w:numId="37">
    <w:abstractNumId w:val="38"/>
  </w:num>
  <w:num w:numId="38">
    <w:abstractNumId w:val="26"/>
  </w:num>
  <w:num w:numId="39">
    <w:abstractNumId w:val="28"/>
  </w:num>
  <w:num w:numId="40">
    <w:abstractNumId w:val="40"/>
  </w:num>
  <w:num w:numId="41">
    <w:abstractNumId w:val="46"/>
  </w:num>
  <w:num w:numId="42">
    <w:abstractNumId w:val="32"/>
  </w:num>
  <w:num w:numId="43">
    <w:abstractNumId w:val="16"/>
  </w:num>
  <w:num w:numId="44">
    <w:abstractNumId w:val="34"/>
  </w:num>
  <w:num w:numId="45">
    <w:abstractNumId w:val="15"/>
  </w:num>
  <w:num w:numId="46">
    <w:abstractNumId w:val="24"/>
  </w:num>
  <w:num w:numId="47">
    <w:abstractNumId w:val="36"/>
  </w:num>
  <w:num w:numId="48">
    <w:abstractNumId w:val="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2"/>
    <w:rsid w:val="00000463"/>
    <w:rsid w:val="00025F23"/>
    <w:rsid w:val="00033B51"/>
    <w:rsid w:val="000374B2"/>
    <w:rsid w:val="00042013"/>
    <w:rsid w:val="00045A87"/>
    <w:rsid w:val="000530CC"/>
    <w:rsid w:val="000717FF"/>
    <w:rsid w:val="00074E5D"/>
    <w:rsid w:val="00081BFD"/>
    <w:rsid w:val="00082F82"/>
    <w:rsid w:val="000851CD"/>
    <w:rsid w:val="0009121F"/>
    <w:rsid w:val="00093DB8"/>
    <w:rsid w:val="00096EA3"/>
    <w:rsid w:val="000B3A3F"/>
    <w:rsid w:val="000C144C"/>
    <w:rsid w:val="000D2A36"/>
    <w:rsid w:val="000D3162"/>
    <w:rsid w:val="000E4BFB"/>
    <w:rsid w:val="000F0A73"/>
    <w:rsid w:val="001001C9"/>
    <w:rsid w:val="00100F63"/>
    <w:rsid w:val="001020AB"/>
    <w:rsid w:val="001115FB"/>
    <w:rsid w:val="001126C6"/>
    <w:rsid w:val="0011629F"/>
    <w:rsid w:val="0011739A"/>
    <w:rsid w:val="00122998"/>
    <w:rsid w:val="00140EA5"/>
    <w:rsid w:val="001455E9"/>
    <w:rsid w:val="0014749B"/>
    <w:rsid w:val="00151939"/>
    <w:rsid w:val="001533A0"/>
    <w:rsid w:val="0015702C"/>
    <w:rsid w:val="00157C9D"/>
    <w:rsid w:val="00164522"/>
    <w:rsid w:val="001666C6"/>
    <w:rsid w:val="0017100D"/>
    <w:rsid w:val="001718BC"/>
    <w:rsid w:val="0017190D"/>
    <w:rsid w:val="001735C3"/>
    <w:rsid w:val="00191852"/>
    <w:rsid w:val="00192C6B"/>
    <w:rsid w:val="001A7EA6"/>
    <w:rsid w:val="001B0375"/>
    <w:rsid w:val="001B577A"/>
    <w:rsid w:val="001B6036"/>
    <w:rsid w:val="001C2B74"/>
    <w:rsid w:val="001D2AE9"/>
    <w:rsid w:val="001D4956"/>
    <w:rsid w:val="001D621B"/>
    <w:rsid w:val="001D6C96"/>
    <w:rsid w:val="001D7115"/>
    <w:rsid w:val="001E65B0"/>
    <w:rsid w:val="001F2CCF"/>
    <w:rsid w:val="002002FF"/>
    <w:rsid w:val="0020069C"/>
    <w:rsid w:val="00203047"/>
    <w:rsid w:val="00204C62"/>
    <w:rsid w:val="00206464"/>
    <w:rsid w:val="00212F2D"/>
    <w:rsid w:val="00213EC9"/>
    <w:rsid w:val="00214ECC"/>
    <w:rsid w:val="00222AFE"/>
    <w:rsid w:val="002273AC"/>
    <w:rsid w:val="00233FE2"/>
    <w:rsid w:val="00240545"/>
    <w:rsid w:val="00244DED"/>
    <w:rsid w:val="00252422"/>
    <w:rsid w:val="00254823"/>
    <w:rsid w:val="002563BE"/>
    <w:rsid w:val="00261F17"/>
    <w:rsid w:val="00262C46"/>
    <w:rsid w:val="002674EA"/>
    <w:rsid w:val="00272085"/>
    <w:rsid w:val="002724F9"/>
    <w:rsid w:val="00275C75"/>
    <w:rsid w:val="00277865"/>
    <w:rsid w:val="00284874"/>
    <w:rsid w:val="002872EC"/>
    <w:rsid w:val="0029252E"/>
    <w:rsid w:val="002940F6"/>
    <w:rsid w:val="002A3F95"/>
    <w:rsid w:val="002A5E34"/>
    <w:rsid w:val="002A66CB"/>
    <w:rsid w:val="002C48B3"/>
    <w:rsid w:val="002C7799"/>
    <w:rsid w:val="002F6360"/>
    <w:rsid w:val="0031332E"/>
    <w:rsid w:val="00313533"/>
    <w:rsid w:val="0031393E"/>
    <w:rsid w:val="00313A26"/>
    <w:rsid w:val="00321E6F"/>
    <w:rsid w:val="003319BC"/>
    <w:rsid w:val="00332D15"/>
    <w:rsid w:val="0033551B"/>
    <w:rsid w:val="003360B3"/>
    <w:rsid w:val="003362DD"/>
    <w:rsid w:val="00336910"/>
    <w:rsid w:val="00337B48"/>
    <w:rsid w:val="00337D8E"/>
    <w:rsid w:val="00337E67"/>
    <w:rsid w:val="003611BA"/>
    <w:rsid w:val="00363D5A"/>
    <w:rsid w:val="00372C8D"/>
    <w:rsid w:val="00374A8C"/>
    <w:rsid w:val="003777B1"/>
    <w:rsid w:val="00382FB3"/>
    <w:rsid w:val="003949D0"/>
    <w:rsid w:val="0039672F"/>
    <w:rsid w:val="003A6607"/>
    <w:rsid w:val="003B30A7"/>
    <w:rsid w:val="003C0319"/>
    <w:rsid w:val="003C3C63"/>
    <w:rsid w:val="003C5859"/>
    <w:rsid w:val="003C7F63"/>
    <w:rsid w:val="003D1C01"/>
    <w:rsid w:val="003D23E2"/>
    <w:rsid w:val="003D6F6B"/>
    <w:rsid w:val="003E1F17"/>
    <w:rsid w:val="003F2354"/>
    <w:rsid w:val="003F67D9"/>
    <w:rsid w:val="003F72E6"/>
    <w:rsid w:val="0040218B"/>
    <w:rsid w:val="004046A2"/>
    <w:rsid w:val="004077A9"/>
    <w:rsid w:val="00435E62"/>
    <w:rsid w:val="0043716C"/>
    <w:rsid w:val="00442BAC"/>
    <w:rsid w:val="0044778B"/>
    <w:rsid w:val="00450CAD"/>
    <w:rsid w:val="00453809"/>
    <w:rsid w:val="00455455"/>
    <w:rsid w:val="004636F0"/>
    <w:rsid w:val="00465621"/>
    <w:rsid w:val="00473D5A"/>
    <w:rsid w:val="004873D7"/>
    <w:rsid w:val="00490696"/>
    <w:rsid w:val="004970D1"/>
    <w:rsid w:val="004A463D"/>
    <w:rsid w:val="004B30E4"/>
    <w:rsid w:val="004B4752"/>
    <w:rsid w:val="004C6E12"/>
    <w:rsid w:val="004C70DF"/>
    <w:rsid w:val="004D1D50"/>
    <w:rsid w:val="004E0D52"/>
    <w:rsid w:val="004E6033"/>
    <w:rsid w:val="004F2883"/>
    <w:rsid w:val="00500BB9"/>
    <w:rsid w:val="00500FA2"/>
    <w:rsid w:val="00501B0B"/>
    <w:rsid w:val="005103F7"/>
    <w:rsid w:val="0051061C"/>
    <w:rsid w:val="0051385A"/>
    <w:rsid w:val="00514765"/>
    <w:rsid w:val="00521231"/>
    <w:rsid w:val="00524E24"/>
    <w:rsid w:val="00527707"/>
    <w:rsid w:val="005336F5"/>
    <w:rsid w:val="0053699D"/>
    <w:rsid w:val="00540766"/>
    <w:rsid w:val="00541A16"/>
    <w:rsid w:val="00554AA1"/>
    <w:rsid w:val="00593931"/>
    <w:rsid w:val="00593D43"/>
    <w:rsid w:val="0059450B"/>
    <w:rsid w:val="005A2094"/>
    <w:rsid w:val="005B1781"/>
    <w:rsid w:val="005C4D9D"/>
    <w:rsid w:val="005D21FD"/>
    <w:rsid w:val="005D66C1"/>
    <w:rsid w:val="005E7E4D"/>
    <w:rsid w:val="005F27D9"/>
    <w:rsid w:val="0060090D"/>
    <w:rsid w:val="00602B1F"/>
    <w:rsid w:val="00611E94"/>
    <w:rsid w:val="00612B83"/>
    <w:rsid w:val="006179F1"/>
    <w:rsid w:val="00622D82"/>
    <w:rsid w:val="00630781"/>
    <w:rsid w:val="00640B7E"/>
    <w:rsid w:val="006466CD"/>
    <w:rsid w:val="00652718"/>
    <w:rsid w:val="00655F3B"/>
    <w:rsid w:val="00655FFF"/>
    <w:rsid w:val="00661036"/>
    <w:rsid w:val="00667D14"/>
    <w:rsid w:val="0068080A"/>
    <w:rsid w:val="00680A5D"/>
    <w:rsid w:val="00687839"/>
    <w:rsid w:val="006951A1"/>
    <w:rsid w:val="006A52D8"/>
    <w:rsid w:val="006A52E9"/>
    <w:rsid w:val="006A65F3"/>
    <w:rsid w:val="006B237F"/>
    <w:rsid w:val="006B2441"/>
    <w:rsid w:val="006B470F"/>
    <w:rsid w:val="006C55D3"/>
    <w:rsid w:val="006D4EB7"/>
    <w:rsid w:val="006E0404"/>
    <w:rsid w:val="006E0652"/>
    <w:rsid w:val="006E1ADA"/>
    <w:rsid w:val="006E23DE"/>
    <w:rsid w:val="006E26B7"/>
    <w:rsid w:val="006E603D"/>
    <w:rsid w:val="006F26A6"/>
    <w:rsid w:val="006F2C63"/>
    <w:rsid w:val="006F46E7"/>
    <w:rsid w:val="006F67A7"/>
    <w:rsid w:val="006F6869"/>
    <w:rsid w:val="007034DB"/>
    <w:rsid w:val="007057BD"/>
    <w:rsid w:val="00705E95"/>
    <w:rsid w:val="00712E11"/>
    <w:rsid w:val="00713E16"/>
    <w:rsid w:val="0071777E"/>
    <w:rsid w:val="0071788D"/>
    <w:rsid w:val="0072245F"/>
    <w:rsid w:val="007253C2"/>
    <w:rsid w:val="00726A6C"/>
    <w:rsid w:val="0073456F"/>
    <w:rsid w:val="00746331"/>
    <w:rsid w:val="00764034"/>
    <w:rsid w:val="00781657"/>
    <w:rsid w:val="0079204B"/>
    <w:rsid w:val="007936C9"/>
    <w:rsid w:val="00794169"/>
    <w:rsid w:val="00795788"/>
    <w:rsid w:val="007B0F02"/>
    <w:rsid w:val="007B38C3"/>
    <w:rsid w:val="007C3C2C"/>
    <w:rsid w:val="007D3725"/>
    <w:rsid w:val="007E78DA"/>
    <w:rsid w:val="007F403B"/>
    <w:rsid w:val="00801931"/>
    <w:rsid w:val="0080282E"/>
    <w:rsid w:val="00805410"/>
    <w:rsid w:val="008173DB"/>
    <w:rsid w:val="00817970"/>
    <w:rsid w:val="00817B68"/>
    <w:rsid w:val="00822BBA"/>
    <w:rsid w:val="00837425"/>
    <w:rsid w:val="008375D5"/>
    <w:rsid w:val="008439F7"/>
    <w:rsid w:val="008454CB"/>
    <w:rsid w:val="00847DD7"/>
    <w:rsid w:val="00855F88"/>
    <w:rsid w:val="008573A5"/>
    <w:rsid w:val="008573AE"/>
    <w:rsid w:val="00866EEE"/>
    <w:rsid w:val="008676E5"/>
    <w:rsid w:val="00872FDA"/>
    <w:rsid w:val="00875EA0"/>
    <w:rsid w:val="00876864"/>
    <w:rsid w:val="008930B7"/>
    <w:rsid w:val="008A18EB"/>
    <w:rsid w:val="008A5626"/>
    <w:rsid w:val="008B1BD2"/>
    <w:rsid w:val="008B2CC7"/>
    <w:rsid w:val="008B56EB"/>
    <w:rsid w:val="008C5894"/>
    <w:rsid w:val="008D5C2F"/>
    <w:rsid w:val="008E0692"/>
    <w:rsid w:val="008E2C06"/>
    <w:rsid w:val="008F2519"/>
    <w:rsid w:val="00910EF1"/>
    <w:rsid w:val="00912316"/>
    <w:rsid w:val="00915937"/>
    <w:rsid w:val="0091670A"/>
    <w:rsid w:val="00916D49"/>
    <w:rsid w:val="00924B0D"/>
    <w:rsid w:val="0092534B"/>
    <w:rsid w:val="00933FE0"/>
    <w:rsid w:val="0094137C"/>
    <w:rsid w:val="00941E3F"/>
    <w:rsid w:val="00944168"/>
    <w:rsid w:val="00945DD1"/>
    <w:rsid w:val="00953953"/>
    <w:rsid w:val="00955DDD"/>
    <w:rsid w:val="00962C00"/>
    <w:rsid w:val="009650B0"/>
    <w:rsid w:val="00965638"/>
    <w:rsid w:val="00967B9C"/>
    <w:rsid w:val="00973D40"/>
    <w:rsid w:val="0097679F"/>
    <w:rsid w:val="00981A92"/>
    <w:rsid w:val="009850C0"/>
    <w:rsid w:val="00985D2F"/>
    <w:rsid w:val="00990A9C"/>
    <w:rsid w:val="00993A4F"/>
    <w:rsid w:val="009A320D"/>
    <w:rsid w:val="009B057B"/>
    <w:rsid w:val="009B1BFB"/>
    <w:rsid w:val="009B7D1D"/>
    <w:rsid w:val="009C1DE9"/>
    <w:rsid w:val="009C3314"/>
    <w:rsid w:val="009C65FB"/>
    <w:rsid w:val="009C7645"/>
    <w:rsid w:val="009D001F"/>
    <w:rsid w:val="009D0564"/>
    <w:rsid w:val="009E0A95"/>
    <w:rsid w:val="009E119C"/>
    <w:rsid w:val="009F2909"/>
    <w:rsid w:val="009F2C11"/>
    <w:rsid w:val="009F794F"/>
    <w:rsid w:val="00A00CAD"/>
    <w:rsid w:val="00A022BE"/>
    <w:rsid w:val="00A0234D"/>
    <w:rsid w:val="00A041AC"/>
    <w:rsid w:val="00A0664F"/>
    <w:rsid w:val="00A20B68"/>
    <w:rsid w:val="00A23D96"/>
    <w:rsid w:val="00A246BE"/>
    <w:rsid w:val="00A258C4"/>
    <w:rsid w:val="00A33C92"/>
    <w:rsid w:val="00A425CD"/>
    <w:rsid w:val="00A46AF0"/>
    <w:rsid w:val="00A5146B"/>
    <w:rsid w:val="00A5359A"/>
    <w:rsid w:val="00A658A6"/>
    <w:rsid w:val="00A738FE"/>
    <w:rsid w:val="00A81465"/>
    <w:rsid w:val="00A84E47"/>
    <w:rsid w:val="00A949CD"/>
    <w:rsid w:val="00AA186C"/>
    <w:rsid w:val="00AA3CDF"/>
    <w:rsid w:val="00AB1587"/>
    <w:rsid w:val="00AB7D01"/>
    <w:rsid w:val="00AD09A4"/>
    <w:rsid w:val="00AD396C"/>
    <w:rsid w:val="00AD39E3"/>
    <w:rsid w:val="00AE0B2D"/>
    <w:rsid w:val="00AE4C6A"/>
    <w:rsid w:val="00AE57C2"/>
    <w:rsid w:val="00AF00A5"/>
    <w:rsid w:val="00AF1E65"/>
    <w:rsid w:val="00AF293F"/>
    <w:rsid w:val="00AF3366"/>
    <w:rsid w:val="00AF76A7"/>
    <w:rsid w:val="00B065DA"/>
    <w:rsid w:val="00B20E62"/>
    <w:rsid w:val="00B4496E"/>
    <w:rsid w:val="00B53693"/>
    <w:rsid w:val="00B54569"/>
    <w:rsid w:val="00B57B35"/>
    <w:rsid w:val="00B6123D"/>
    <w:rsid w:val="00B75A24"/>
    <w:rsid w:val="00B82839"/>
    <w:rsid w:val="00B82F24"/>
    <w:rsid w:val="00B918AC"/>
    <w:rsid w:val="00BA332E"/>
    <w:rsid w:val="00BA64C1"/>
    <w:rsid w:val="00BB173C"/>
    <w:rsid w:val="00BB1D00"/>
    <w:rsid w:val="00BC0425"/>
    <w:rsid w:val="00BC7098"/>
    <w:rsid w:val="00BD4637"/>
    <w:rsid w:val="00BD4D67"/>
    <w:rsid w:val="00BE171C"/>
    <w:rsid w:val="00BE2DBA"/>
    <w:rsid w:val="00BE7736"/>
    <w:rsid w:val="00BF1CBA"/>
    <w:rsid w:val="00BF2ABF"/>
    <w:rsid w:val="00C00218"/>
    <w:rsid w:val="00C02E2D"/>
    <w:rsid w:val="00C03684"/>
    <w:rsid w:val="00C13FF6"/>
    <w:rsid w:val="00C16FAA"/>
    <w:rsid w:val="00C205DE"/>
    <w:rsid w:val="00C209D0"/>
    <w:rsid w:val="00C31DFA"/>
    <w:rsid w:val="00C40137"/>
    <w:rsid w:val="00C43139"/>
    <w:rsid w:val="00C53C50"/>
    <w:rsid w:val="00C62E96"/>
    <w:rsid w:val="00C6578B"/>
    <w:rsid w:val="00C66E3D"/>
    <w:rsid w:val="00C77296"/>
    <w:rsid w:val="00C850A3"/>
    <w:rsid w:val="00C91701"/>
    <w:rsid w:val="00CA035A"/>
    <w:rsid w:val="00CA227E"/>
    <w:rsid w:val="00CA2AA6"/>
    <w:rsid w:val="00CB6900"/>
    <w:rsid w:val="00CB720F"/>
    <w:rsid w:val="00CC7B1E"/>
    <w:rsid w:val="00CD293A"/>
    <w:rsid w:val="00CE2F39"/>
    <w:rsid w:val="00CE4C01"/>
    <w:rsid w:val="00CE72A3"/>
    <w:rsid w:val="00CE7FBC"/>
    <w:rsid w:val="00CF1A4D"/>
    <w:rsid w:val="00CF373D"/>
    <w:rsid w:val="00D029CF"/>
    <w:rsid w:val="00D06BE1"/>
    <w:rsid w:val="00D128A9"/>
    <w:rsid w:val="00D24C45"/>
    <w:rsid w:val="00D26D74"/>
    <w:rsid w:val="00D305E9"/>
    <w:rsid w:val="00D318B8"/>
    <w:rsid w:val="00D35864"/>
    <w:rsid w:val="00D3796D"/>
    <w:rsid w:val="00D37C24"/>
    <w:rsid w:val="00D413B5"/>
    <w:rsid w:val="00D428C0"/>
    <w:rsid w:val="00D43B14"/>
    <w:rsid w:val="00D529A9"/>
    <w:rsid w:val="00D611A0"/>
    <w:rsid w:val="00D6423E"/>
    <w:rsid w:val="00D733E8"/>
    <w:rsid w:val="00D77BC5"/>
    <w:rsid w:val="00D77D5B"/>
    <w:rsid w:val="00D83FB0"/>
    <w:rsid w:val="00D844A4"/>
    <w:rsid w:val="00D93968"/>
    <w:rsid w:val="00DA09C3"/>
    <w:rsid w:val="00DA6408"/>
    <w:rsid w:val="00DB2310"/>
    <w:rsid w:val="00DB4F69"/>
    <w:rsid w:val="00DC5122"/>
    <w:rsid w:val="00DC5309"/>
    <w:rsid w:val="00DF3F79"/>
    <w:rsid w:val="00E0424F"/>
    <w:rsid w:val="00E17CDD"/>
    <w:rsid w:val="00E25065"/>
    <w:rsid w:val="00E3030B"/>
    <w:rsid w:val="00E359CB"/>
    <w:rsid w:val="00E41AAC"/>
    <w:rsid w:val="00E42FEA"/>
    <w:rsid w:val="00E50847"/>
    <w:rsid w:val="00E726C2"/>
    <w:rsid w:val="00E72F2B"/>
    <w:rsid w:val="00E81850"/>
    <w:rsid w:val="00E83FF5"/>
    <w:rsid w:val="00E87468"/>
    <w:rsid w:val="00E87C5E"/>
    <w:rsid w:val="00E954C1"/>
    <w:rsid w:val="00E95B24"/>
    <w:rsid w:val="00EA12A7"/>
    <w:rsid w:val="00EA7F81"/>
    <w:rsid w:val="00EB0F74"/>
    <w:rsid w:val="00ED62FB"/>
    <w:rsid w:val="00EE0610"/>
    <w:rsid w:val="00EE33C9"/>
    <w:rsid w:val="00EF3725"/>
    <w:rsid w:val="00EF425E"/>
    <w:rsid w:val="00F02A7B"/>
    <w:rsid w:val="00F118A8"/>
    <w:rsid w:val="00F12B7B"/>
    <w:rsid w:val="00F168C6"/>
    <w:rsid w:val="00F24037"/>
    <w:rsid w:val="00F33C7A"/>
    <w:rsid w:val="00F54FE7"/>
    <w:rsid w:val="00F562BF"/>
    <w:rsid w:val="00F60FD6"/>
    <w:rsid w:val="00F63A4A"/>
    <w:rsid w:val="00F65554"/>
    <w:rsid w:val="00F7417C"/>
    <w:rsid w:val="00FB0C9E"/>
    <w:rsid w:val="00FB5025"/>
    <w:rsid w:val="00FB6876"/>
    <w:rsid w:val="00FC0AD8"/>
    <w:rsid w:val="00FD495E"/>
    <w:rsid w:val="00FE1347"/>
    <w:rsid w:val="00FE2627"/>
    <w:rsid w:val="00FE37EC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E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8EB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aliases w:val=" Znak,Znak + Wyjustowany,Przed:  3 pt,Po:  7,2 pt,Interlinia:  Wi...,Znak"/>
    <w:basedOn w:val="Normalny"/>
    <w:link w:val="NagwekZnak1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8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86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865"/>
    <w:rPr>
      <w:rFonts w:cs="Calibri"/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866EEE"/>
    <w:pPr>
      <w:suppressAutoHyphens/>
      <w:jc w:val="center"/>
    </w:pPr>
    <w:rPr>
      <w:rFonts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66EEE"/>
    <w:rPr>
      <w:b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66EEE"/>
    <w:rPr>
      <w:rFonts w:ascii="Courier New" w:hAnsi="Courier New" w:cs="Times New Roman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6EEE"/>
    <w:rPr>
      <w:rFonts w:ascii="Courier New" w:hAnsi="Courier New"/>
      <w:szCs w:val="24"/>
    </w:rPr>
  </w:style>
  <w:style w:type="character" w:customStyle="1" w:styleId="NagwekZnak1">
    <w:name w:val="Nagłówek Znak1"/>
    <w:aliases w:val=" Znak Znak,Znak + Wyjustowany Znak,Przed:  3 pt Znak,Po:  7 Znak,2 pt Znak,Interlinia:  Wi... Znak,Znak Znak"/>
    <w:link w:val="Nagwek"/>
    <w:uiPriority w:val="99"/>
    <w:rsid w:val="008375D5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F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8EB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aliases w:val=" Znak,Znak + Wyjustowany,Przed:  3 pt,Po:  7,2 pt,Interlinia:  Wi...,Znak"/>
    <w:basedOn w:val="Normalny"/>
    <w:link w:val="NagwekZnak1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8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86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865"/>
    <w:rPr>
      <w:rFonts w:cs="Calibri"/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866EEE"/>
    <w:pPr>
      <w:suppressAutoHyphens/>
      <w:jc w:val="center"/>
    </w:pPr>
    <w:rPr>
      <w:rFonts w:cs="Times New Roman"/>
      <w:b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66EEE"/>
    <w:rPr>
      <w:b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66EEE"/>
    <w:rPr>
      <w:rFonts w:ascii="Courier New" w:hAnsi="Courier New" w:cs="Times New Roman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6EEE"/>
    <w:rPr>
      <w:rFonts w:ascii="Courier New" w:hAnsi="Courier New"/>
      <w:szCs w:val="24"/>
    </w:rPr>
  </w:style>
  <w:style w:type="character" w:customStyle="1" w:styleId="NagwekZnak1">
    <w:name w:val="Nagłówek Znak1"/>
    <w:aliases w:val=" Znak Znak,Znak + Wyjustowany Znak,Przed:  3 pt Znak,Po:  7 Znak,2 pt Znak,Interlinia:  Wi... Znak,Znak Znak"/>
    <w:link w:val="Nagwek"/>
    <w:uiPriority w:val="99"/>
    <w:rsid w:val="008375D5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F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9714-E9B5-4326-A5F4-C5AB9DC7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4056</Words>
  <Characters>24341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Rosa </cp:lastModifiedBy>
  <cp:revision>11</cp:revision>
  <cp:lastPrinted>2025-12-10T14:27:00Z</cp:lastPrinted>
  <dcterms:created xsi:type="dcterms:W3CDTF">2025-12-01T13:16:00Z</dcterms:created>
  <dcterms:modified xsi:type="dcterms:W3CDTF">2026-05-18T07:40:00Z</dcterms:modified>
</cp:coreProperties>
</file>